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52" w:rsidRPr="00BF6B52" w:rsidRDefault="00BF6B52" w:rsidP="00BF6B52">
      <w:pPr>
        <w:jc w:val="center"/>
        <w:rPr>
          <w:rFonts w:ascii="Franklin Gothic Book" w:hAnsi="Franklin Gothic Book" w:cs="Franklin Gothic Book"/>
          <w:b/>
        </w:rPr>
      </w:pPr>
      <w:r w:rsidRPr="00BF6B52">
        <w:rPr>
          <w:rFonts w:ascii="Franklin Gothic Book" w:hAnsi="Franklin Gothic Book" w:cs="Franklin Gothic Book"/>
          <w:b/>
          <w:sz w:val="28"/>
        </w:rPr>
        <w:t>Allegato 3</w:t>
      </w:r>
    </w:p>
    <w:p w:rsidR="00BF6B52" w:rsidRDefault="00BF6B52" w:rsidP="00BF6B52">
      <w:pPr>
        <w:jc w:val="both"/>
        <w:rPr>
          <w:rFonts w:ascii="Franklin Gothic Book" w:hAnsi="Franklin Gothic Book" w:cs="Franklin Gothic Book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9421D9" w:rsidTr="002F7C1D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Default="009421D9" w:rsidP="002F7C1D">
            <w:pPr>
              <w:ind w:left="-539" w:firstLine="431"/>
              <w:jc w:val="center"/>
              <w:rPr>
                <w:rFonts w:ascii="Verdana" w:hAnsi="Verdana"/>
                <w:b/>
              </w:rPr>
            </w:pPr>
            <w:r>
              <w:rPr>
                <w:rFonts w:ascii="Arial Narrow" w:hAnsi="Arial Narrow"/>
                <w:i/>
                <w:u w:val="words"/>
              </w:rPr>
              <w:br w:type="page"/>
            </w:r>
            <w:r>
              <w:rPr>
                <w:rFonts w:ascii="Verdana" w:hAnsi="Verdana"/>
                <w:b/>
              </w:rPr>
              <w:t>DICHIARAZIONE SOSTITUTIVA DI CERTIFICAZIONE E DI ATTO DI NOTORIETA’</w:t>
            </w:r>
          </w:p>
          <w:p w:rsidR="009421D9" w:rsidRDefault="009421D9" w:rsidP="002F7C1D">
            <w:pPr>
              <w:spacing w:line="360" w:lineRule="auto"/>
              <w:ind w:left="-540" w:firstLine="431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 (Articoli 46 e 47 del D.P.R. 445/2000)</w:t>
            </w:r>
          </w:p>
        </w:tc>
      </w:tr>
    </w:tbl>
    <w:p w:rsidR="000636E1" w:rsidRDefault="000636E1" w:rsidP="009421D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9421D9" w:rsidRDefault="009421D9" w:rsidP="009421D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="00EC4A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9421D9" w:rsidRDefault="009421D9" w:rsidP="009421D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a __________________________________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gramEnd"/>
      <w:r>
        <w:rPr>
          <w:rFonts w:ascii="Arial" w:hAnsi="Arial" w:cs="Arial"/>
          <w:sz w:val="22"/>
          <w:szCs w:val="22"/>
        </w:rPr>
        <w:t>Prov. di ___________) il ________________</w:t>
      </w:r>
    </w:p>
    <w:p w:rsidR="009421D9" w:rsidRDefault="009421D9" w:rsidP="009421D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a _______________________________ </w:t>
      </w:r>
      <w:proofErr w:type="gramStart"/>
      <w:r>
        <w:rPr>
          <w:rFonts w:ascii="Arial" w:hAnsi="Arial" w:cs="Arial"/>
          <w:sz w:val="22"/>
          <w:szCs w:val="22"/>
        </w:rPr>
        <w:t xml:space="preserve">Via </w:t>
      </w:r>
      <w:r w:rsidR="00EC4A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_________________________________</w:t>
      </w:r>
    </w:p>
    <w:p w:rsidR="009421D9" w:rsidRDefault="009421D9" w:rsidP="00C4018C">
      <w:pPr>
        <w:spacing w:before="100" w:beforeAutospacing="1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2"/>
          <w:szCs w:val="22"/>
        </w:rPr>
        <w:t xml:space="preserve">consapevole delle sanzioni penali previste in caso di dichiarazione </w:t>
      </w:r>
      <w:proofErr w:type="gramStart"/>
      <w:r>
        <w:rPr>
          <w:rFonts w:ascii="Arial" w:hAnsi="Arial" w:cs="Arial"/>
          <w:sz w:val="22"/>
          <w:szCs w:val="22"/>
        </w:rPr>
        <w:t>mendace  (</w:t>
      </w:r>
      <w:proofErr w:type="gramEnd"/>
      <w:r>
        <w:rPr>
          <w:rFonts w:ascii="Arial" w:hAnsi="Arial" w:cs="Arial"/>
          <w:sz w:val="22"/>
          <w:szCs w:val="22"/>
        </w:rPr>
        <w:t>art. 76 D.P.R. 445/2000 e artt. 476 segg. Codice Penale) in qualità di</w:t>
      </w:r>
      <w:r w:rsidR="004809CC">
        <w:rPr>
          <w:rFonts w:ascii="Arial" w:hAnsi="Arial" w:cs="Arial"/>
          <w:sz w:val="22"/>
          <w:szCs w:val="22"/>
        </w:rPr>
        <w:t xml:space="preserve"> legale rappresentante di:</w:t>
      </w:r>
    </w:p>
    <w:p w:rsidR="000636E1" w:rsidRDefault="000636E1" w:rsidP="00C4018C">
      <w:pPr>
        <w:spacing w:before="240" w:after="100" w:afterAutospacing="1"/>
        <w:jc w:val="center"/>
        <w:rPr>
          <w:rFonts w:ascii="Arial" w:hAnsi="Arial" w:cs="Arial"/>
          <w:sz w:val="16"/>
          <w:szCs w:val="16"/>
        </w:rPr>
      </w:pPr>
    </w:p>
    <w:p w:rsidR="009421D9" w:rsidRDefault="00C4018C" w:rsidP="00C4018C">
      <w:pPr>
        <w:spacing w:before="240" w:after="100" w:afterAutospacing="1"/>
        <w:jc w:val="center"/>
        <w:rPr>
          <w:rFonts w:ascii="Arial" w:hAnsi="Arial" w:cs="Arial"/>
          <w:sz w:val="22"/>
          <w:szCs w:val="22"/>
        </w:rPr>
      </w:pPr>
      <w:r w:rsidRPr="004809CC">
        <w:rPr>
          <w:rFonts w:ascii="Arial" w:hAnsi="Arial" w:cs="Arial"/>
          <w:sz w:val="16"/>
          <w:szCs w:val="16"/>
        </w:rPr>
        <w:t>(</w:t>
      </w:r>
      <w:r w:rsidRPr="00C4018C">
        <w:rPr>
          <w:rFonts w:ascii="Arial" w:hAnsi="Arial" w:cs="Arial"/>
          <w:sz w:val="16"/>
          <w:szCs w:val="16"/>
        </w:rPr>
        <w:t xml:space="preserve">Denominazione o Ragione Sociale) </w:t>
      </w:r>
      <w:r w:rsidR="004809CC" w:rsidRPr="00C4018C">
        <w:rPr>
          <w:rFonts w:ascii="Arial" w:hAnsi="Arial" w:cs="Arial"/>
          <w:b/>
          <w:sz w:val="22"/>
          <w:szCs w:val="20"/>
        </w:rPr>
        <w:t xml:space="preserve">_________________________________________________________ </w:t>
      </w:r>
    </w:p>
    <w:p w:rsidR="00EC4AD4" w:rsidRDefault="004809CC" w:rsidP="00D076A1">
      <w:pPr>
        <w:spacing w:before="100" w:beforeAutospacing="1" w:after="100" w:afterAutospacing="1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con s</w:t>
      </w:r>
      <w:r w:rsidR="009421D9">
        <w:rPr>
          <w:rFonts w:ascii="Arial" w:hAnsi="Arial" w:cs="Arial"/>
          <w:sz w:val="22"/>
          <w:szCs w:val="20"/>
        </w:rPr>
        <w:t xml:space="preserve">ede: Comune </w:t>
      </w:r>
      <w:proofErr w:type="gramStart"/>
      <w:r w:rsidR="009421D9">
        <w:rPr>
          <w:rFonts w:ascii="Arial" w:hAnsi="Arial" w:cs="Arial"/>
          <w:sz w:val="22"/>
          <w:szCs w:val="20"/>
        </w:rPr>
        <w:t>di  _</w:t>
      </w:r>
      <w:proofErr w:type="gramEnd"/>
      <w:r w:rsidR="009421D9">
        <w:rPr>
          <w:rFonts w:ascii="Arial" w:hAnsi="Arial" w:cs="Arial"/>
          <w:sz w:val="22"/>
          <w:szCs w:val="20"/>
        </w:rPr>
        <w:t>________</w:t>
      </w:r>
      <w:r w:rsidR="00EC4AD4">
        <w:rPr>
          <w:rFonts w:ascii="Arial" w:hAnsi="Arial" w:cs="Arial"/>
          <w:sz w:val="22"/>
          <w:szCs w:val="20"/>
        </w:rPr>
        <w:t>_________________</w:t>
      </w:r>
      <w:r w:rsidR="009421D9">
        <w:rPr>
          <w:rFonts w:ascii="Arial" w:hAnsi="Arial" w:cs="Arial"/>
          <w:sz w:val="22"/>
          <w:szCs w:val="20"/>
        </w:rPr>
        <w:t>__________</w:t>
      </w:r>
      <w:r>
        <w:rPr>
          <w:rFonts w:ascii="Arial" w:hAnsi="Arial" w:cs="Arial"/>
          <w:sz w:val="22"/>
          <w:szCs w:val="20"/>
        </w:rPr>
        <w:t>_________</w:t>
      </w:r>
      <w:r w:rsidR="009421D9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9421D9">
        <w:rPr>
          <w:rFonts w:ascii="Arial" w:hAnsi="Arial" w:cs="Arial"/>
          <w:sz w:val="22"/>
          <w:szCs w:val="20"/>
        </w:rPr>
        <w:t>Prov</w:t>
      </w:r>
      <w:proofErr w:type="spellEnd"/>
      <w:r w:rsidR="009421D9">
        <w:rPr>
          <w:rFonts w:ascii="Arial" w:hAnsi="Arial" w:cs="Arial"/>
          <w:sz w:val="22"/>
          <w:szCs w:val="20"/>
        </w:rPr>
        <w:t xml:space="preserve">. </w:t>
      </w:r>
      <w:r w:rsidR="00EC4AD4">
        <w:rPr>
          <w:rFonts w:ascii="Arial" w:hAnsi="Arial" w:cs="Arial"/>
          <w:sz w:val="22"/>
          <w:szCs w:val="20"/>
        </w:rPr>
        <w:t>______</w:t>
      </w:r>
      <w:r>
        <w:rPr>
          <w:rFonts w:ascii="Arial" w:hAnsi="Arial" w:cs="Arial"/>
          <w:sz w:val="22"/>
          <w:szCs w:val="20"/>
        </w:rPr>
        <w:t>_</w:t>
      </w:r>
      <w:r w:rsidR="009421D9">
        <w:rPr>
          <w:rFonts w:ascii="Arial" w:hAnsi="Arial" w:cs="Arial"/>
          <w:sz w:val="22"/>
          <w:szCs w:val="20"/>
        </w:rPr>
        <w:t xml:space="preserve">___ </w:t>
      </w:r>
    </w:p>
    <w:p w:rsidR="00EC4AD4" w:rsidRPr="00EC4AD4" w:rsidRDefault="009421D9" w:rsidP="00D076A1">
      <w:pPr>
        <w:spacing w:before="100" w:beforeAutospacing="1" w:after="100" w:afterAutospacing="1"/>
        <w:rPr>
          <w:rFonts w:ascii="Arial" w:hAnsi="Arial" w:cs="Arial"/>
          <w:sz w:val="22"/>
          <w:szCs w:val="20"/>
          <w:lang w:val="en-US"/>
        </w:rPr>
      </w:pPr>
      <w:r>
        <w:rPr>
          <w:rFonts w:ascii="Arial" w:hAnsi="Arial" w:cs="Arial"/>
          <w:sz w:val="22"/>
          <w:szCs w:val="20"/>
        </w:rPr>
        <w:t xml:space="preserve">Via, Piazza, ecc. </w:t>
      </w:r>
      <w:r w:rsidRPr="00EC4AD4">
        <w:rPr>
          <w:rFonts w:ascii="Arial" w:hAnsi="Arial" w:cs="Arial"/>
          <w:sz w:val="22"/>
          <w:szCs w:val="20"/>
          <w:lang w:val="en-US"/>
        </w:rPr>
        <w:t>__________________</w:t>
      </w:r>
      <w:r w:rsidR="00EC4AD4" w:rsidRPr="00EC4AD4">
        <w:rPr>
          <w:rFonts w:ascii="Arial" w:hAnsi="Arial" w:cs="Arial"/>
          <w:sz w:val="22"/>
          <w:szCs w:val="20"/>
          <w:lang w:val="en-US"/>
        </w:rPr>
        <w:t>_______</w:t>
      </w:r>
      <w:r w:rsidR="004809CC">
        <w:rPr>
          <w:rFonts w:ascii="Arial" w:hAnsi="Arial" w:cs="Arial"/>
          <w:sz w:val="22"/>
          <w:szCs w:val="20"/>
          <w:lang w:val="en-US"/>
        </w:rPr>
        <w:t>___</w:t>
      </w:r>
      <w:r w:rsidR="00EC4AD4" w:rsidRPr="00EC4AD4">
        <w:rPr>
          <w:rFonts w:ascii="Arial" w:hAnsi="Arial" w:cs="Arial"/>
          <w:sz w:val="22"/>
          <w:szCs w:val="20"/>
          <w:lang w:val="en-US"/>
        </w:rPr>
        <w:t>______</w:t>
      </w:r>
      <w:r w:rsidRPr="00EC4AD4">
        <w:rPr>
          <w:rFonts w:ascii="Arial" w:hAnsi="Arial" w:cs="Arial"/>
          <w:sz w:val="22"/>
          <w:szCs w:val="20"/>
          <w:lang w:val="en-US"/>
        </w:rPr>
        <w:t>__   n. ___</w:t>
      </w:r>
      <w:proofErr w:type="gramStart"/>
      <w:r w:rsidRPr="00EC4AD4">
        <w:rPr>
          <w:rFonts w:ascii="Arial" w:hAnsi="Arial" w:cs="Arial"/>
          <w:sz w:val="22"/>
          <w:szCs w:val="20"/>
          <w:lang w:val="en-US"/>
        </w:rPr>
        <w:t xml:space="preserve">_  </w:t>
      </w:r>
      <w:proofErr w:type="spellStart"/>
      <w:r w:rsidRPr="00EC4AD4">
        <w:rPr>
          <w:rFonts w:ascii="Arial" w:hAnsi="Arial" w:cs="Arial"/>
          <w:sz w:val="22"/>
          <w:szCs w:val="20"/>
          <w:lang w:val="en-US"/>
        </w:rPr>
        <w:t>c.a.p</w:t>
      </w:r>
      <w:proofErr w:type="spellEnd"/>
      <w:r w:rsidRPr="00EC4AD4">
        <w:rPr>
          <w:rFonts w:ascii="Arial" w:hAnsi="Arial" w:cs="Arial"/>
          <w:sz w:val="22"/>
          <w:szCs w:val="20"/>
          <w:lang w:val="en-US"/>
        </w:rPr>
        <w:t>.</w:t>
      </w:r>
      <w:proofErr w:type="gramEnd"/>
      <w:r w:rsidRPr="00EC4AD4">
        <w:rPr>
          <w:rFonts w:ascii="Arial" w:hAnsi="Arial" w:cs="Arial"/>
          <w:sz w:val="22"/>
          <w:szCs w:val="20"/>
          <w:lang w:val="en-US"/>
        </w:rPr>
        <w:t xml:space="preserve"> __</w:t>
      </w:r>
      <w:r w:rsidR="00EC4AD4" w:rsidRPr="00EC4AD4">
        <w:rPr>
          <w:rFonts w:ascii="Arial" w:hAnsi="Arial" w:cs="Arial"/>
          <w:sz w:val="22"/>
          <w:szCs w:val="20"/>
          <w:lang w:val="en-US"/>
        </w:rPr>
        <w:t>____</w:t>
      </w:r>
      <w:r w:rsidR="00EC4AD4">
        <w:rPr>
          <w:rFonts w:ascii="Arial" w:hAnsi="Arial" w:cs="Arial"/>
          <w:sz w:val="22"/>
          <w:szCs w:val="20"/>
          <w:lang w:val="en-US"/>
        </w:rPr>
        <w:t>___</w:t>
      </w:r>
      <w:r w:rsidR="00EC4AD4" w:rsidRPr="00EC4AD4">
        <w:rPr>
          <w:rFonts w:ascii="Arial" w:hAnsi="Arial" w:cs="Arial"/>
          <w:sz w:val="22"/>
          <w:szCs w:val="20"/>
          <w:lang w:val="en-US"/>
        </w:rPr>
        <w:t>_</w:t>
      </w:r>
      <w:r w:rsidRPr="00EC4AD4">
        <w:rPr>
          <w:rFonts w:ascii="Arial" w:hAnsi="Arial" w:cs="Arial"/>
          <w:sz w:val="22"/>
          <w:szCs w:val="20"/>
          <w:lang w:val="en-US"/>
        </w:rPr>
        <w:t xml:space="preserve">_____ </w:t>
      </w:r>
    </w:p>
    <w:p w:rsidR="009421D9" w:rsidRPr="00EC4AD4" w:rsidRDefault="009421D9" w:rsidP="00D076A1">
      <w:pPr>
        <w:spacing w:before="100" w:beforeAutospacing="1" w:after="100" w:afterAutospacing="1"/>
        <w:rPr>
          <w:rFonts w:ascii="Arial" w:hAnsi="Arial" w:cs="Arial"/>
          <w:sz w:val="22"/>
          <w:szCs w:val="20"/>
          <w:lang w:val="en-US"/>
        </w:rPr>
      </w:pPr>
      <w:r w:rsidRPr="00EC4AD4">
        <w:rPr>
          <w:rFonts w:ascii="Arial" w:hAnsi="Arial" w:cs="Arial"/>
          <w:sz w:val="22"/>
          <w:szCs w:val="20"/>
          <w:lang w:val="en-US"/>
        </w:rPr>
        <w:t>Tel. _____</w:t>
      </w:r>
      <w:r w:rsidR="00EC4AD4">
        <w:rPr>
          <w:rFonts w:ascii="Arial" w:hAnsi="Arial" w:cs="Arial"/>
          <w:sz w:val="22"/>
          <w:szCs w:val="20"/>
          <w:lang w:val="en-US"/>
        </w:rPr>
        <w:t>_________</w:t>
      </w:r>
      <w:r w:rsidR="004809CC">
        <w:rPr>
          <w:rFonts w:ascii="Arial" w:hAnsi="Arial" w:cs="Arial"/>
          <w:sz w:val="22"/>
          <w:szCs w:val="20"/>
          <w:lang w:val="en-US"/>
        </w:rPr>
        <w:t>__________</w:t>
      </w:r>
      <w:r w:rsidR="00EC4AD4">
        <w:rPr>
          <w:rFonts w:ascii="Arial" w:hAnsi="Arial" w:cs="Arial"/>
          <w:sz w:val="22"/>
          <w:szCs w:val="20"/>
          <w:lang w:val="en-US"/>
        </w:rPr>
        <w:t>_________cell ___________</w:t>
      </w:r>
      <w:r w:rsidRPr="00EC4AD4">
        <w:rPr>
          <w:rFonts w:ascii="Arial" w:hAnsi="Arial" w:cs="Arial"/>
          <w:sz w:val="22"/>
          <w:szCs w:val="20"/>
          <w:lang w:val="en-US"/>
        </w:rPr>
        <w:t xml:space="preserve">____________________________ </w:t>
      </w:r>
    </w:p>
    <w:p w:rsidR="009421D9" w:rsidRDefault="009421D9" w:rsidP="00D076A1">
      <w:pPr>
        <w:spacing w:before="100" w:beforeAutospacing="1" w:after="100" w:afterAutospacing="1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e-mail</w:t>
      </w:r>
      <w:r w:rsidR="00EC4AD4">
        <w:rPr>
          <w:rFonts w:ascii="Arial" w:hAnsi="Arial" w:cs="Arial"/>
          <w:sz w:val="22"/>
          <w:szCs w:val="20"/>
        </w:rPr>
        <w:t xml:space="preserve"> ____</w:t>
      </w:r>
      <w:r>
        <w:rPr>
          <w:rFonts w:ascii="Arial" w:hAnsi="Arial" w:cs="Arial"/>
          <w:sz w:val="22"/>
          <w:szCs w:val="20"/>
        </w:rPr>
        <w:t>______________</w:t>
      </w:r>
      <w:r w:rsidR="00EC4AD4">
        <w:rPr>
          <w:rFonts w:ascii="Arial" w:hAnsi="Arial" w:cs="Arial"/>
          <w:sz w:val="22"/>
          <w:szCs w:val="20"/>
        </w:rPr>
        <w:t>_____________________________________________</w:t>
      </w:r>
      <w:r>
        <w:rPr>
          <w:rFonts w:ascii="Arial" w:hAnsi="Arial" w:cs="Arial"/>
          <w:sz w:val="22"/>
          <w:szCs w:val="20"/>
        </w:rPr>
        <w:t>________</w:t>
      </w:r>
      <w:r w:rsidR="00EC4AD4">
        <w:rPr>
          <w:rFonts w:ascii="Arial" w:hAnsi="Arial" w:cs="Arial"/>
          <w:sz w:val="22"/>
          <w:szCs w:val="20"/>
        </w:rPr>
        <w:t xml:space="preserve">__ </w:t>
      </w:r>
    </w:p>
    <w:p w:rsidR="009421D9" w:rsidRDefault="009421D9" w:rsidP="009421D9">
      <w:pPr>
        <w:jc w:val="both"/>
        <w:rPr>
          <w:rFonts w:ascii="Arial" w:hAnsi="Arial" w:cs="Arial"/>
          <w:b/>
          <w:sz w:val="22"/>
          <w:szCs w:val="22"/>
        </w:rPr>
      </w:pPr>
      <w:r w:rsidRPr="00EC4AD4">
        <w:rPr>
          <w:rFonts w:ascii="Arial" w:hAnsi="Arial" w:cs="Arial"/>
          <w:b/>
          <w:sz w:val="22"/>
          <w:szCs w:val="22"/>
        </w:rPr>
        <w:t>consapevole delle conseguenze penali e amministrative di cui agli artt. 75 e 76 del DPR 445/2000 per il caso di dichiarazioni mendaci,</w:t>
      </w:r>
    </w:p>
    <w:p w:rsidR="000636E1" w:rsidRDefault="000636E1" w:rsidP="009421D9">
      <w:pPr>
        <w:jc w:val="both"/>
        <w:rPr>
          <w:rFonts w:ascii="Arial" w:hAnsi="Arial" w:cs="Arial"/>
          <w:b/>
          <w:sz w:val="22"/>
          <w:szCs w:val="22"/>
        </w:rPr>
      </w:pPr>
    </w:p>
    <w:p w:rsidR="000636E1" w:rsidRDefault="000636E1" w:rsidP="009421D9">
      <w:pPr>
        <w:jc w:val="both"/>
        <w:rPr>
          <w:rFonts w:ascii="Arial" w:hAnsi="Arial" w:cs="Arial"/>
          <w:b/>
          <w:sz w:val="22"/>
          <w:szCs w:val="22"/>
        </w:rPr>
      </w:pPr>
    </w:p>
    <w:p w:rsidR="000636E1" w:rsidRDefault="000636E1" w:rsidP="009421D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0636E1" w:rsidTr="001309D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0636E1" w:rsidRDefault="000636E1" w:rsidP="001309D6">
            <w:pPr>
              <w:spacing w:line="360" w:lineRule="auto"/>
              <w:ind w:left="-540" w:firstLine="431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u w:val="words"/>
              </w:rPr>
              <w:br w:type="page"/>
            </w:r>
            <w:r>
              <w:rPr>
                <w:rFonts w:ascii="Verdana" w:hAnsi="Verdana"/>
                <w:b/>
              </w:rPr>
              <w:t>DICHIARAZIONE ASSOGGETTAMENTO A RITENUTA FISCALE</w:t>
            </w:r>
          </w:p>
        </w:tc>
      </w:tr>
    </w:tbl>
    <w:p w:rsidR="000636E1" w:rsidRDefault="000636E1" w:rsidP="0069762B">
      <w:pPr>
        <w:pStyle w:val="NormaleWeb"/>
        <w:tabs>
          <w:tab w:val="left" w:pos="1980"/>
        </w:tabs>
        <w:spacing w:line="48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2"/>
          <w:szCs w:val="20"/>
        </w:rPr>
        <w:t>ai fini dell’assoggettamento alla ritenuta del 4%, a titolo d’accont</w:t>
      </w:r>
      <w:r w:rsidR="0069762B">
        <w:rPr>
          <w:rFonts w:ascii="Arial" w:hAnsi="Arial" w:cs="Arial"/>
          <w:sz w:val="22"/>
          <w:szCs w:val="20"/>
        </w:rPr>
        <w:t>o IRPEF o IRPEG</w:t>
      </w:r>
      <w:r>
        <w:rPr>
          <w:rFonts w:ascii="Arial" w:hAnsi="Arial" w:cs="Arial"/>
          <w:sz w:val="22"/>
          <w:szCs w:val="20"/>
        </w:rPr>
        <w:t xml:space="preserve"> </w:t>
      </w:r>
    </w:p>
    <w:p w:rsidR="000636E1" w:rsidRDefault="000636E1" w:rsidP="000636E1">
      <w:pPr>
        <w:pStyle w:val="Intestazione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69762B" w:rsidRDefault="0069762B" w:rsidP="000636E1">
      <w:pPr>
        <w:pStyle w:val="Intestazione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0636E1" w:rsidRDefault="00D076A1" w:rsidP="000636E1">
      <w:pPr>
        <w:spacing w:before="100" w:beforeAutospacing="1" w:after="100" w:afterAutospacing="1"/>
        <w:ind w:left="709" w:hanging="425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Franklin Gothic Book" w:hAnsi="Franklin Gothic Book" w:cs="Arial"/>
          <w:bCs/>
          <w:sz w:val="22"/>
          <w:szCs w:val="40"/>
        </w:rPr>
        <w:t>󠄀</w:t>
      </w:r>
      <w:r w:rsidR="000636E1">
        <w:rPr>
          <w:rFonts w:ascii="Arial" w:hAnsi="Arial" w:cs="Arial"/>
          <w:bCs/>
          <w:sz w:val="22"/>
          <w:szCs w:val="40"/>
        </w:rPr>
        <w:tab/>
        <w:t xml:space="preserve">che </w:t>
      </w:r>
      <w:r w:rsidR="000636E1">
        <w:rPr>
          <w:rFonts w:ascii="Arial" w:hAnsi="Arial" w:cs="Arial"/>
          <w:bCs/>
          <w:sz w:val="22"/>
          <w:szCs w:val="20"/>
        </w:rPr>
        <w:t>la ritenuta deve essere applicata</w:t>
      </w:r>
    </w:p>
    <w:p w:rsidR="000636E1" w:rsidRPr="0069762B" w:rsidRDefault="00D076A1" w:rsidP="0069762B">
      <w:pPr>
        <w:pStyle w:val="Rientrocorpodeltesto2"/>
        <w:spacing w:after="0"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Franklin Gothic Book" w:hAnsi="Franklin Gothic Book" w:cs="Arial"/>
          <w:bCs/>
          <w:sz w:val="22"/>
          <w:szCs w:val="40"/>
        </w:rPr>
        <w:t>󠄀</w:t>
      </w:r>
      <w:r w:rsidR="000636E1">
        <w:rPr>
          <w:rFonts w:ascii="Arial" w:hAnsi="Arial" w:cs="Arial"/>
          <w:bCs/>
          <w:sz w:val="22"/>
          <w:szCs w:val="40"/>
        </w:rPr>
        <w:tab/>
        <w:t xml:space="preserve">che </w:t>
      </w:r>
      <w:r w:rsidR="000636E1">
        <w:rPr>
          <w:rFonts w:ascii="Arial" w:hAnsi="Arial" w:cs="Arial"/>
          <w:bCs/>
          <w:sz w:val="22"/>
          <w:szCs w:val="20"/>
        </w:rPr>
        <w:t xml:space="preserve">la ritenuta non deve essere applicata ai sensi della seguente disposizione legislativa </w:t>
      </w:r>
      <w:r w:rsidR="000636E1" w:rsidRPr="0069762B">
        <w:rPr>
          <w:rFonts w:ascii="Arial" w:hAnsi="Arial" w:cs="Arial"/>
          <w:sz w:val="22"/>
          <w:szCs w:val="22"/>
          <w:lang w:eastAsia="it-IT"/>
        </w:rPr>
        <w:t>(</w:t>
      </w:r>
      <w:r w:rsidR="000636E1" w:rsidRPr="0069762B">
        <w:rPr>
          <w:rFonts w:ascii="Arial" w:hAnsi="Arial" w:cs="Arial"/>
          <w:sz w:val="22"/>
          <w:szCs w:val="22"/>
          <w:u w:val="single"/>
          <w:lang w:eastAsia="it-IT"/>
        </w:rPr>
        <w:t>indicare i riferimenti normativi</w:t>
      </w:r>
      <w:r w:rsidR="000636E1" w:rsidRPr="0069762B">
        <w:rPr>
          <w:rFonts w:ascii="Arial" w:hAnsi="Arial" w:cs="Arial"/>
          <w:sz w:val="22"/>
          <w:szCs w:val="22"/>
          <w:lang w:eastAsia="it-IT"/>
        </w:rPr>
        <w:t xml:space="preserve"> che dispongono l’esonero dall’applicazione della ritenuta d’acconto del 4%, prevista dall’articolo 28 DPR n.600/1973)</w:t>
      </w:r>
      <w:r w:rsidR="000636E1" w:rsidRPr="0069762B">
        <w:rPr>
          <w:rFonts w:ascii="Arial" w:hAnsi="Arial" w:cs="Arial"/>
          <w:bCs/>
          <w:sz w:val="22"/>
          <w:szCs w:val="22"/>
        </w:rPr>
        <w:t>: ____________________________________</w:t>
      </w:r>
    </w:p>
    <w:p w:rsidR="000636E1" w:rsidRDefault="000636E1" w:rsidP="006976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36E1" w:rsidRDefault="000636E1" w:rsidP="009421D9">
      <w:pPr>
        <w:jc w:val="both"/>
        <w:rPr>
          <w:rFonts w:ascii="Arial" w:hAnsi="Arial" w:cs="Arial"/>
          <w:b/>
          <w:sz w:val="22"/>
          <w:szCs w:val="22"/>
        </w:rPr>
      </w:pPr>
    </w:p>
    <w:p w:rsidR="000636E1" w:rsidRDefault="000636E1" w:rsidP="009421D9">
      <w:pPr>
        <w:jc w:val="both"/>
        <w:rPr>
          <w:rFonts w:ascii="Arial" w:hAnsi="Arial" w:cs="Arial"/>
          <w:b/>
          <w:sz w:val="22"/>
          <w:szCs w:val="22"/>
        </w:rPr>
      </w:pPr>
    </w:p>
    <w:p w:rsidR="000636E1" w:rsidRDefault="000636E1" w:rsidP="009421D9">
      <w:pPr>
        <w:jc w:val="both"/>
        <w:rPr>
          <w:rFonts w:ascii="Arial" w:hAnsi="Arial" w:cs="Arial"/>
          <w:b/>
          <w:sz w:val="22"/>
          <w:szCs w:val="22"/>
        </w:rPr>
      </w:pPr>
    </w:p>
    <w:p w:rsidR="000636E1" w:rsidRDefault="000636E1" w:rsidP="009421D9">
      <w:pPr>
        <w:jc w:val="both"/>
        <w:rPr>
          <w:rFonts w:ascii="Arial" w:hAnsi="Arial" w:cs="Arial"/>
          <w:b/>
          <w:sz w:val="22"/>
          <w:szCs w:val="22"/>
        </w:rPr>
      </w:pPr>
    </w:p>
    <w:p w:rsidR="000636E1" w:rsidRDefault="000636E1" w:rsidP="009421D9">
      <w:pPr>
        <w:jc w:val="both"/>
        <w:rPr>
          <w:rFonts w:ascii="Arial" w:hAnsi="Arial" w:cs="Arial"/>
          <w:b/>
          <w:sz w:val="22"/>
          <w:szCs w:val="22"/>
        </w:rPr>
      </w:pPr>
    </w:p>
    <w:p w:rsidR="00F17FB5" w:rsidRDefault="00F17FB5" w:rsidP="009421D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9421D9" w:rsidTr="002F7C1D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Default="009421D9" w:rsidP="002F7C1D">
            <w:pPr>
              <w:spacing w:line="360" w:lineRule="auto"/>
              <w:ind w:left="-540" w:firstLine="431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u w:val="words"/>
              </w:rPr>
              <w:br w:type="page"/>
            </w:r>
            <w:r>
              <w:rPr>
                <w:rFonts w:ascii="Verdana" w:hAnsi="Verdana"/>
                <w:b/>
              </w:rPr>
              <w:t>DICHIARAZIONE REGOLARITA’ CONTRIBUTIVA</w:t>
            </w:r>
          </w:p>
        </w:tc>
      </w:tr>
    </w:tbl>
    <w:p w:rsidR="009421D9" w:rsidRDefault="009421D9" w:rsidP="00A40BD4">
      <w:pPr>
        <w:pStyle w:val="Titolo5"/>
        <w:spacing w:before="100" w:beforeAutospacing="1"/>
        <w:rPr>
          <w:bCs w:val="0"/>
          <w:szCs w:val="22"/>
        </w:rPr>
      </w:pPr>
      <w:r>
        <w:rPr>
          <w:bCs w:val="0"/>
          <w:szCs w:val="22"/>
        </w:rPr>
        <w:t>DICHIARA</w:t>
      </w:r>
    </w:p>
    <w:p w:rsidR="009421D9" w:rsidRPr="0069762B" w:rsidRDefault="00352C20" w:rsidP="00A40BD4">
      <w:pPr>
        <w:spacing w:after="100" w:afterAutospacing="1"/>
        <w:ind w:left="539" w:hanging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Franklin Gothic Book" w:hAnsi="Franklin Gothic Book" w:cs="Arial"/>
          <w:sz w:val="22"/>
          <w:szCs w:val="40"/>
        </w:rPr>
        <w:t>󠄀</w:t>
      </w:r>
      <w:r w:rsidR="009421D9" w:rsidRPr="00C4018C">
        <w:rPr>
          <w:rFonts w:ascii="Arial" w:hAnsi="Arial" w:cs="Arial"/>
          <w:sz w:val="22"/>
          <w:szCs w:val="40"/>
        </w:rPr>
        <w:tab/>
      </w:r>
      <w:r w:rsidR="009421D9" w:rsidRPr="0069762B">
        <w:rPr>
          <w:rFonts w:ascii="Arial" w:hAnsi="Arial" w:cs="Arial"/>
          <w:b/>
          <w:sz w:val="22"/>
          <w:szCs w:val="22"/>
        </w:rPr>
        <w:t>di essere in regola con l’assolvimento degli obblighi di versamento dei contributi assicurativi stabiliti dalle vigenti disposizioni (art. 2 del D.L.n.210/02 convertito in legge n.266/02) e comunica i seguenti dati:</w:t>
      </w:r>
    </w:p>
    <w:p w:rsidR="009421D9" w:rsidRPr="0069762B" w:rsidRDefault="004809CC" w:rsidP="00116278">
      <w:pPr>
        <w:pStyle w:val="Titolo5"/>
        <w:spacing w:before="100" w:beforeAutospacing="1" w:after="100" w:afterAutospacing="1"/>
        <w:ind w:left="1418"/>
        <w:jc w:val="left"/>
        <w:rPr>
          <w:b w:val="0"/>
          <w:bCs w:val="0"/>
          <w:szCs w:val="22"/>
        </w:rPr>
      </w:pPr>
      <w:r w:rsidRPr="0069762B">
        <w:rPr>
          <w:b w:val="0"/>
          <w:bCs w:val="0"/>
          <w:szCs w:val="22"/>
        </w:rPr>
        <w:t>SOGGETTO</w:t>
      </w:r>
    </w:p>
    <w:p w:rsidR="009421D9" w:rsidRPr="00EC4AD4" w:rsidRDefault="009421D9" w:rsidP="0069762B">
      <w:pPr>
        <w:spacing w:before="100" w:beforeAutospacing="1" w:after="100" w:afterAutospacing="1"/>
        <w:ind w:left="1418"/>
        <w:rPr>
          <w:rFonts w:ascii="Arial" w:hAnsi="Arial" w:cs="Arial"/>
          <w:sz w:val="22"/>
          <w:szCs w:val="22"/>
        </w:rPr>
      </w:pPr>
      <w:r w:rsidRPr="00EC4AD4">
        <w:rPr>
          <w:rFonts w:ascii="Arial" w:hAnsi="Arial" w:cs="Arial"/>
          <w:sz w:val="22"/>
          <w:szCs w:val="22"/>
        </w:rPr>
        <w:t>Denominazione / ragione sociale _______________________________________</w:t>
      </w:r>
    </w:p>
    <w:tbl>
      <w:tblPr>
        <w:tblStyle w:val="Grigliatabella"/>
        <w:tblpPr w:leftFromText="141" w:rightFromText="141" w:vertAnchor="text" w:horzAnchor="page" w:tblpX="4309" w:tblpY="2"/>
        <w:tblOverlap w:val="never"/>
        <w:tblW w:w="578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076A1" w:rsidTr="00D076A1">
        <w:trPr>
          <w:trHeight w:val="340"/>
        </w:trPr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D076A1" w:rsidRDefault="00D076A1" w:rsidP="00D07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76A1" w:rsidRPr="00D076A1" w:rsidRDefault="009421D9" w:rsidP="0069762B">
      <w:pPr>
        <w:ind w:left="1418"/>
        <w:rPr>
          <w:rFonts w:ascii="Arial" w:hAnsi="Arial" w:cs="Arial"/>
          <w:sz w:val="22"/>
          <w:szCs w:val="22"/>
        </w:rPr>
      </w:pPr>
      <w:r w:rsidRPr="00EC4AD4">
        <w:rPr>
          <w:rFonts w:ascii="Arial" w:hAnsi="Arial" w:cs="Arial"/>
          <w:sz w:val="22"/>
          <w:szCs w:val="22"/>
        </w:rPr>
        <w:t xml:space="preserve">Codice Fiscale </w:t>
      </w:r>
    </w:p>
    <w:p w:rsidR="00D076A1" w:rsidRPr="00D076A1" w:rsidRDefault="00D076A1" w:rsidP="0069762B">
      <w:pPr>
        <w:ind w:left="1418"/>
        <w:rPr>
          <w:rFonts w:ascii="Arial" w:hAnsi="Arial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21" w:tblpY="3"/>
        <w:tblOverlap w:val="never"/>
        <w:tblW w:w="61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3035C" w:rsidTr="0023035C">
        <w:trPr>
          <w:trHeight w:val="340"/>
        </w:trPr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</w:tcPr>
          <w:p w:rsidR="0023035C" w:rsidRDefault="0023035C" w:rsidP="0023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035C" w:rsidRDefault="009421D9" w:rsidP="0023035C">
      <w:pPr>
        <w:ind w:left="1418"/>
        <w:rPr>
          <w:rFonts w:ascii="Arial" w:hAnsi="Arial" w:cs="Arial"/>
          <w:sz w:val="22"/>
          <w:szCs w:val="22"/>
        </w:rPr>
      </w:pPr>
      <w:r w:rsidRPr="00EC4AD4">
        <w:rPr>
          <w:rFonts w:ascii="Arial" w:hAnsi="Arial" w:cs="Arial"/>
          <w:sz w:val="22"/>
          <w:szCs w:val="22"/>
        </w:rPr>
        <w:t xml:space="preserve">Partita IVA </w:t>
      </w:r>
    </w:p>
    <w:p w:rsidR="0023035C" w:rsidRPr="00EC4AD4" w:rsidRDefault="0023035C" w:rsidP="0023035C">
      <w:pPr>
        <w:ind w:left="1418"/>
        <w:rPr>
          <w:rFonts w:ascii="Arial" w:hAnsi="Arial" w:cs="Arial"/>
          <w:sz w:val="22"/>
          <w:szCs w:val="22"/>
        </w:rPr>
      </w:pPr>
    </w:p>
    <w:p w:rsidR="0069762B" w:rsidRDefault="009421D9" w:rsidP="0023035C">
      <w:pPr>
        <w:spacing w:before="120" w:after="100" w:afterAutospacing="1"/>
        <w:ind w:left="1418"/>
        <w:rPr>
          <w:rFonts w:ascii="Arial" w:hAnsi="Arial" w:cs="Arial"/>
          <w:sz w:val="22"/>
          <w:szCs w:val="22"/>
        </w:rPr>
      </w:pPr>
      <w:r w:rsidRPr="00EC4AD4">
        <w:rPr>
          <w:rFonts w:ascii="Arial" w:hAnsi="Arial" w:cs="Arial"/>
          <w:sz w:val="22"/>
          <w:szCs w:val="22"/>
        </w:rPr>
        <w:t>Sede legale</w:t>
      </w:r>
      <w:r w:rsidR="0069762B">
        <w:rPr>
          <w:rFonts w:ascii="Arial" w:hAnsi="Arial" w:cs="Arial"/>
          <w:sz w:val="22"/>
          <w:szCs w:val="22"/>
        </w:rPr>
        <w:t xml:space="preserve">: </w:t>
      </w:r>
      <w:r w:rsidRPr="00EC4AD4">
        <w:rPr>
          <w:rFonts w:ascii="Arial" w:hAnsi="Arial" w:cs="Arial"/>
          <w:sz w:val="22"/>
          <w:szCs w:val="22"/>
        </w:rPr>
        <w:t>_____________________________________</w:t>
      </w:r>
      <w:r w:rsidR="0069762B">
        <w:rPr>
          <w:rFonts w:ascii="Arial" w:hAnsi="Arial" w:cs="Arial"/>
          <w:sz w:val="22"/>
          <w:szCs w:val="22"/>
        </w:rPr>
        <w:t>_________________</w:t>
      </w:r>
      <w:r w:rsidRPr="00EC4AD4">
        <w:rPr>
          <w:rFonts w:ascii="Arial" w:hAnsi="Arial" w:cs="Arial"/>
          <w:sz w:val="22"/>
          <w:szCs w:val="22"/>
        </w:rPr>
        <w:t>_</w:t>
      </w:r>
    </w:p>
    <w:p w:rsidR="009421D9" w:rsidRPr="00EC4AD4" w:rsidRDefault="009421D9" w:rsidP="0023035C">
      <w:pPr>
        <w:spacing w:before="100" w:beforeAutospacing="1" w:after="100" w:afterAutospacing="1"/>
        <w:ind w:left="1418"/>
        <w:rPr>
          <w:rFonts w:ascii="Arial" w:hAnsi="Arial" w:cs="Arial"/>
          <w:sz w:val="22"/>
          <w:szCs w:val="22"/>
        </w:rPr>
      </w:pPr>
      <w:r w:rsidRPr="00EC4AD4">
        <w:rPr>
          <w:rFonts w:ascii="Arial" w:hAnsi="Arial" w:cs="Arial"/>
          <w:sz w:val="22"/>
          <w:szCs w:val="22"/>
        </w:rPr>
        <w:t>Sede operativa</w:t>
      </w:r>
      <w:r w:rsidR="0069762B">
        <w:rPr>
          <w:rFonts w:ascii="Arial" w:hAnsi="Arial" w:cs="Arial"/>
          <w:sz w:val="22"/>
          <w:szCs w:val="22"/>
        </w:rPr>
        <w:t>:</w:t>
      </w:r>
      <w:r w:rsidR="00EC4AD4">
        <w:rPr>
          <w:rFonts w:ascii="Arial" w:hAnsi="Arial" w:cs="Arial"/>
          <w:sz w:val="22"/>
          <w:szCs w:val="22"/>
        </w:rPr>
        <w:t xml:space="preserve"> </w:t>
      </w:r>
      <w:r w:rsidRPr="00EC4AD4">
        <w:rPr>
          <w:rFonts w:ascii="Arial" w:hAnsi="Arial" w:cs="Arial"/>
          <w:sz w:val="22"/>
          <w:szCs w:val="22"/>
        </w:rPr>
        <w:t>______________________________________</w:t>
      </w:r>
      <w:r w:rsidR="0069762B">
        <w:rPr>
          <w:rFonts w:ascii="Arial" w:hAnsi="Arial" w:cs="Arial"/>
          <w:sz w:val="22"/>
          <w:szCs w:val="22"/>
        </w:rPr>
        <w:t>__________</w:t>
      </w:r>
      <w:r w:rsidRPr="00EC4AD4">
        <w:rPr>
          <w:rFonts w:ascii="Arial" w:hAnsi="Arial" w:cs="Arial"/>
          <w:sz w:val="22"/>
          <w:szCs w:val="22"/>
        </w:rPr>
        <w:t>_____</w:t>
      </w:r>
    </w:p>
    <w:p w:rsidR="0069762B" w:rsidRDefault="009421D9" w:rsidP="0069762B">
      <w:pPr>
        <w:spacing w:before="100" w:beforeAutospacing="1" w:after="100" w:afterAutospacing="1"/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associazione _____________________________</w:t>
      </w:r>
      <w:r w:rsidR="0069762B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_____</w:t>
      </w:r>
    </w:p>
    <w:p w:rsidR="009421D9" w:rsidRDefault="009421D9" w:rsidP="0069762B">
      <w:pPr>
        <w:spacing w:before="100" w:beforeAutospacing="1" w:after="100" w:afterAutospacing="1"/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 dipendenti______________</w:t>
      </w:r>
    </w:p>
    <w:p w:rsidR="009421D9" w:rsidRPr="00EC4AD4" w:rsidRDefault="009421D9" w:rsidP="0069762B">
      <w:pPr>
        <w:spacing w:before="100" w:beforeAutospacing="1" w:after="100" w:afterAutospacing="1"/>
        <w:ind w:left="1418"/>
        <w:rPr>
          <w:rFonts w:ascii="Arial" w:hAnsi="Arial" w:cs="Arial"/>
          <w:sz w:val="22"/>
          <w:szCs w:val="22"/>
        </w:rPr>
      </w:pPr>
      <w:r w:rsidRPr="00EC4AD4">
        <w:rPr>
          <w:rFonts w:ascii="Arial" w:hAnsi="Arial" w:cs="Arial"/>
          <w:sz w:val="22"/>
          <w:szCs w:val="22"/>
        </w:rPr>
        <w:t>C.C.N.L. applicato (prevalente) tra quelle contenute nell’elenco tratto dal programma informatico “Sportello Unico Previdenziale” dell’INPS – INAIL – Cassa Edile ____________________________</w:t>
      </w:r>
      <w:r w:rsidR="0069762B">
        <w:rPr>
          <w:rFonts w:ascii="Arial" w:hAnsi="Arial" w:cs="Arial"/>
          <w:sz w:val="22"/>
          <w:szCs w:val="22"/>
        </w:rPr>
        <w:t>_______________________________________</w:t>
      </w:r>
    </w:p>
    <w:p w:rsidR="009421D9" w:rsidRPr="00EC4AD4" w:rsidRDefault="009421D9" w:rsidP="0069762B">
      <w:pPr>
        <w:spacing w:line="360" w:lineRule="auto"/>
        <w:ind w:left="1418"/>
        <w:rPr>
          <w:rFonts w:ascii="Arial" w:hAnsi="Arial" w:cs="Arial"/>
          <w:sz w:val="22"/>
          <w:szCs w:val="22"/>
        </w:rPr>
      </w:pPr>
      <w:r w:rsidRPr="00EC4AD4">
        <w:rPr>
          <w:rFonts w:ascii="Arial" w:hAnsi="Arial" w:cs="Arial"/>
          <w:sz w:val="22"/>
          <w:szCs w:val="22"/>
        </w:rPr>
        <w:t>Iscritta (</w:t>
      </w:r>
      <w:r w:rsidRPr="00EC4AD4">
        <w:rPr>
          <w:rFonts w:ascii="Arial" w:hAnsi="Arial" w:cs="Arial"/>
          <w:i/>
          <w:sz w:val="22"/>
          <w:szCs w:val="22"/>
        </w:rPr>
        <w:t>se già iscritta</w:t>
      </w:r>
      <w:r w:rsidRPr="00EC4AD4">
        <w:rPr>
          <w:rFonts w:ascii="Arial" w:hAnsi="Arial" w:cs="Arial"/>
          <w:sz w:val="22"/>
          <w:szCs w:val="22"/>
        </w:rPr>
        <w:t xml:space="preserve">) al Registro delle Imprese della CCIAA </w:t>
      </w:r>
      <w:r w:rsidR="004809CC">
        <w:rPr>
          <w:rFonts w:ascii="Arial" w:hAnsi="Arial" w:cs="Arial"/>
          <w:sz w:val="22"/>
          <w:szCs w:val="22"/>
        </w:rPr>
        <w:t xml:space="preserve"> </w:t>
      </w:r>
      <w:r w:rsidR="0069762B">
        <w:rPr>
          <w:rFonts w:ascii="Arial" w:hAnsi="Arial" w:cs="Arial"/>
          <w:sz w:val="22"/>
          <w:szCs w:val="22"/>
        </w:rPr>
        <w:t>_________________</w:t>
      </w:r>
      <w:r w:rsidRPr="00EC4AD4">
        <w:rPr>
          <w:rFonts w:ascii="Arial" w:hAnsi="Arial" w:cs="Arial"/>
          <w:sz w:val="22"/>
          <w:szCs w:val="22"/>
        </w:rPr>
        <w:t>_</w:t>
      </w:r>
      <w:r w:rsidRPr="00EC4AD4">
        <w:rPr>
          <w:rFonts w:ascii="Arial" w:hAnsi="Arial" w:cs="Arial"/>
          <w:sz w:val="22"/>
          <w:szCs w:val="22"/>
        </w:rPr>
        <w:br/>
        <w:t>in data ___/___/__________ al numero ___________________</w:t>
      </w:r>
    </w:p>
    <w:p w:rsidR="009421D9" w:rsidRPr="0069762B" w:rsidRDefault="009421D9" w:rsidP="00116278">
      <w:pPr>
        <w:pStyle w:val="Titolo5"/>
        <w:spacing w:before="100" w:beforeAutospacing="1" w:after="100" w:afterAutospacing="1"/>
        <w:ind w:left="1418"/>
        <w:jc w:val="left"/>
        <w:rPr>
          <w:b w:val="0"/>
          <w:bCs w:val="0"/>
          <w:szCs w:val="22"/>
        </w:rPr>
      </w:pPr>
      <w:r w:rsidRPr="0069762B">
        <w:rPr>
          <w:b w:val="0"/>
          <w:bCs w:val="0"/>
          <w:szCs w:val="22"/>
        </w:rPr>
        <w:t>ENTI PREVIDENZIALI</w:t>
      </w:r>
    </w:p>
    <w:p w:rsidR="009421D9" w:rsidRDefault="009421D9" w:rsidP="0069762B">
      <w:pPr>
        <w:spacing w:before="100" w:beforeAutospacing="1" w:after="100" w:afterAutospacing="1" w:line="360" w:lineRule="auto"/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INAIL - codice ditta </w:t>
      </w:r>
      <w:r w:rsidR="0069762B">
        <w:rPr>
          <w:rFonts w:ascii="Arial" w:hAnsi="Arial" w:cs="Arial"/>
          <w:sz w:val="22"/>
          <w:szCs w:val="22"/>
        </w:rPr>
        <w:t xml:space="preserve">___________________________________________________ </w:t>
      </w:r>
      <w:r>
        <w:rPr>
          <w:rFonts w:ascii="Arial" w:hAnsi="Arial" w:cs="Arial"/>
          <w:sz w:val="22"/>
          <w:szCs w:val="22"/>
        </w:rPr>
        <w:t xml:space="preserve">Posizioni assicurative </w:t>
      </w:r>
      <w:r w:rsidR="0069762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erritoriali_________</w:t>
      </w:r>
      <w:r w:rsidR="0069762B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</w:t>
      </w:r>
      <w:r w:rsidR="0069762B">
        <w:rPr>
          <w:rFonts w:ascii="Arial" w:hAnsi="Arial" w:cs="Arial"/>
          <w:sz w:val="22"/>
          <w:szCs w:val="22"/>
        </w:rPr>
        <w:t>_</w:t>
      </w:r>
    </w:p>
    <w:p w:rsidR="009421D9" w:rsidRDefault="009421D9" w:rsidP="0069762B">
      <w:pPr>
        <w:spacing w:before="100" w:beforeAutospacing="1" w:after="100" w:afterAutospacing="1"/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INPS - matricola azienda _____________________</w:t>
      </w:r>
      <w:r w:rsidR="006622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sede competente ___________</w:t>
      </w:r>
    </w:p>
    <w:p w:rsidR="009421D9" w:rsidRDefault="009421D9" w:rsidP="00116278">
      <w:pPr>
        <w:spacing w:before="100" w:beforeAutospacing="1" w:after="100" w:afterAutospacing="1" w:line="360" w:lineRule="auto"/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CASSA PREVIDENZIALE - codice associazione __________</w:t>
      </w:r>
      <w:r w:rsidR="0069762B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</w:t>
      </w:r>
      <w:r w:rsidR="006976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codice cassa ____________Nome della Cassa ______________________</w:t>
      </w:r>
      <w:proofErr w:type="gramStart"/>
      <w:r>
        <w:rPr>
          <w:rFonts w:ascii="Arial" w:hAnsi="Arial" w:cs="Arial"/>
          <w:sz w:val="22"/>
          <w:szCs w:val="22"/>
        </w:rPr>
        <w:t xml:space="preserve">_ </w:t>
      </w:r>
      <w:r w:rsidR="006622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sede _____________________</w:t>
      </w:r>
    </w:p>
    <w:p w:rsidR="009421D9" w:rsidRDefault="009421D9" w:rsidP="009421D9">
      <w:pPr>
        <w:pStyle w:val="Titolo5"/>
        <w:rPr>
          <w:sz w:val="16"/>
        </w:rPr>
      </w:pPr>
    </w:p>
    <w:p w:rsidR="009421D9" w:rsidRDefault="009421D9" w:rsidP="009421D9">
      <w:pPr>
        <w:pStyle w:val="Titolo5"/>
      </w:pPr>
      <w:r>
        <w:t>OPPURE DICHIARA</w:t>
      </w:r>
    </w:p>
    <w:p w:rsidR="009421D9" w:rsidRPr="0069762B" w:rsidRDefault="00352C20" w:rsidP="00A40BD4">
      <w:pPr>
        <w:spacing w:after="100" w:afterAutospacing="1"/>
        <w:ind w:left="539" w:hanging="539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Franklin Gothic Book" w:hAnsi="Franklin Gothic Book" w:cs="Arial"/>
          <w:bCs/>
          <w:sz w:val="22"/>
          <w:szCs w:val="40"/>
        </w:rPr>
        <w:t>󠄀</w:t>
      </w:r>
      <w:r w:rsidR="009421D9">
        <w:rPr>
          <w:rFonts w:ascii="Arial" w:hAnsi="Arial" w:cs="Arial"/>
          <w:bCs/>
          <w:sz w:val="22"/>
          <w:szCs w:val="40"/>
        </w:rPr>
        <w:tab/>
      </w:r>
      <w:r w:rsidR="009421D9" w:rsidRPr="0069762B">
        <w:rPr>
          <w:rFonts w:ascii="Arial" w:hAnsi="Arial" w:cs="Arial"/>
          <w:b/>
          <w:bCs/>
          <w:sz w:val="22"/>
          <w:szCs w:val="20"/>
        </w:rPr>
        <w:t>che non svolge attività di impresa in quanto non è iscritta al Registr</w:t>
      </w:r>
      <w:r w:rsidR="006622C0" w:rsidRPr="0069762B">
        <w:rPr>
          <w:rFonts w:ascii="Arial" w:hAnsi="Arial" w:cs="Arial"/>
          <w:b/>
          <w:bCs/>
          <w:sz w:val="22"/>
          <w:szCs w:val="20"/>
        </w:rPr>
        <w:t>o delle imprese</w:t>
      </w:r>
    </w:p>
    <w:p w:rsidR="009421D9" w:rsidRDefault="00352C20" w:rsidP="009421D9">
      <w:pPr>
        <w:spacing w:before="100" w:beforeAutospacing="1" w:after="100" w:afterAutospacing="1"/>
        <w:ind w:left="539" w:hanging="539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Franklin Gothic Book" w:hAnsi="Franklin Gothic Book" w:cs="Arial"/>
          <w:bCs/>
          <w:sz w:val="22"/>
          <w:szCs w:val="20"/>
        </w:rPr>
        <w:t>󠄀</w:t>
      </w:r>
      <w:r w:rsidR="009421D9">
        <w:rPr>
          <w:rFonts w:ascii="Arial" w:hAnsi="Arial" w:cs="Arial"/>
          <w:bCs/>
          <w:sz w:val="22"/>
          <w:szCs w:val="20"/>
        </w:rPr>
        <w:tab/>
      </w:r>
      <w:r w:rsidR="009421D9" w:rsidRPr="0069762B">
        <w:rPr>
          <w:rFonts w:ascii="Arial" w:hAnsi="Arial" w:cs="Arial"/>
          <w:b/>
          <w:bCs/>
          <w:sz w:val="22"/>
          <w:szCs w:val="20"/>
        </w:rPr>
        <w:t xml:space="preserve">che l’Associazione non è soggetta all’iscrizione presso l’INPS e INAIL o altri Istituti previdenziali in quanto non ha personale dipendente. </w:t>
      </w:r>
    </w:p>
    <w:p w:rsidR="00F17FB5" w:rsidRPr="0069762B" w:rsidRDefault="00F17FB5" w:rsidP="009421D9">
      <w:pPr>
        <w:spacing w:before="100" w:beforeAutospacing="1" w:after="100" w:afterAutospacing="1"/>
        <w:ind w:left="539" w:hanging="539"/>
        <w:jc w:val="both"/>
        <w:rPr>
          <w:rFonts w:ascii="Arial" w:hAnsi="Arial" w:cs="Arial"/>
          <w:b/>
          <w:bCs/>
          <w:sz w:val="22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9421D9" w:rsidTr="002F7C1D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Default="009421D9" w:rsidP="002F7C1D">
            <w:pPr>
              <w:spacing w:line="360" w:lineRule="auto"/>
              <w:ind w:left="-540" w:firstLine="431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DICHIARAZIONE TRACCIABILITA’ FLUSSI FINANZIARI</w:t>
            </w:r>
          </w:p>
        </w:tc>
      </w:tr>
    </w:tbl>
    <w:p w:rsidR="009421D9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rFonts w:ascii="Arial" w:hAnsi="Arial" w:cs="Arial"/>
          <w:b/>
          <w:sz w:val="20"/>
          <w:szCs w:val="18"/>
        </w:rPr>
      </w:pPr>
    </w:p>
    <w:p w:rsidR="009421D9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Ai fini di quanto previsto dall’art. 3 della L. 136/2010 in materia di tracciabilità dei flussi finanziari, e successive integrazioni e modifiche e consapevole della responsabilità penale e delle conseguenti sanzioni cui può andare incontro in caso di falsa dichiarazione,</w:t>
      </w:r>
    </w:p>
    <w:p w:rsidR="009421D9" w:rsidRDefault="009421D9" w:rsidP="009421D9">
      <w:pPr>
        <w:pStyle w:val="Intestazione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9421D9" w:rsidRDefault="009421D9" w:rsidP="009421D9">
      <w:pPr>
        <w:pStyle w:val="Intestazione"/>
        <w:tabs>
          <w:tab w:val="left" w:pos="708"/>
        </w:tabs>
        <w:jc w:val="center"/>
        <w:rPr>
          <w:rFonts w:ascii="Arial" w:hAnsi="Arial" w:cs="Arial"/>
          <w:sz w:val="16"/>
        </w:rPr>
      </w:pPr>
    </w:p>
    <w:p w:rsidR="009421D9" w:rsidRDefault="009421D9" w:rsidP="00EC4AD4">
      <w:pPr>
        <w:pStyle w:val="Rientrocorpodeltesto2"/>
        <w:spacing w:line="240" w:lineRule="auto"/>
        <w:ind w:left="567" w:hanging="567"/>
        <w:jc w:val="both"/>
        <w:rPr>
          <w:rFonts w:ascii="Arial" w:hAnsi="Arial" w:cs="Arial"/>
          <w:sz w:val="22"/>
        </w:rPr>
      </w:pPr>
      <w:r w:rsidRPr="00EC4AD4">
        <w:rPr>
          <w:rFonts w:ascii="Arial" w:hAnsi="Arial" w:cs="Arial"/>
          <w:sz w:val="22"/>
        </w:rPr>
        <w:t>1.</w:t>
      </w:r>
      <w:r w:rsidRPr="00EC4AD4">
        <w:rPr>
          <w:rFonts w:ascii="Arial" w:hAnsi="Arial" w:cs="Arial"/>
          <w:sz w:val="22"/>
        </w:rPr>
        <w:tab/>
        <w:t>di impegnarsi a rispettare gli obblighi di legge previsti dall’art. 3 della L. n. 136/2010 e ss.mm., al fine di assicurare la tracciabilità dei movimenti finanziari relativi al contributo assegnato;</w:t>
      </w:r>
    </w:p>
    <w:p w:rsidR="009421D9" w:rsidRDefault="009421D9" w:rsidP="00EC4AD4">
      <w:pPr>
        <w:spacing w:after="120"/>
        <w:ind w:left="539" w:hanging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di essere consapevole che, qualora vengano effettuate transazioni connesse al finanziamento di cui sopra, senza avvalersi di banche o della società poste italiane S.p.A., il procedimento di concessione del contributo in oggetto viene annullato ai sensi di legge;</w:t>
      </w:r>
    </w:p>
    <w:p w:rsidR="009421D9" w:rsidRDefault="009421D9" w:rsidP="00EC4AD4">
      <w:pPr>
        <w:spacing w:after="120"/>
        <w:ind w:left="539" w:hanging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che il conto corrente su cui registrare/su cui sono stati effettuati tutti i movimenti finanziari relativi al finanziamento di cui trattasi è un conto corrente dedicato;</w:t>
      </w:r>
    </w:p>
    <w:p w:rsidR="009421D9" w:rsidRDefault="009421D9" w:rsidP="00F825B7">
      <w:pPr>
        <w:spacing w:after="120"/>
        <w:ind w:left="539" w:hanging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</w:t>
      </w:r>
      <w:r>
        <w:rPr>
          <w:rFonts w:ascii="Arial" w:hAnsi="Arial" w:cs="Arial"/>
          <w:sz w:val="22"/>
        </w:rPr>
        <w:tab/>
        <w:t xml:space="preserve">che gli estremi del conto sono i seguenti: </w:t>
      </w:r>
      <w:proofErr w:type="spellStart"/>
      <w:r>
        <w:rPr>
          <w:rFonts w:ascii="Arial" w:hAnsi="Arial" w:cs="Arial"/>
          <w:sz w:val="22"/>
        </w:rPr>
        <w:t>c.c</w:t>
      </w:r>
      <w:proofErr w:type="spellEnd"/>
      <w:r>
        <w:rPr>
          <w:rFonts w:ascii="Arial" w:hAnsi="Arial" w:cs="Arial"/>
          <w:sz w:val="22"/>
        </w:rPr>
        <w:t xml:space="preserve"> bancario/postale n: (indicare codice IBAN) ____________________________________________________________________________________________________________________________________________________</w:t>
      </w:r>
    </w:p>
    <w:p w:rsidR="009421D9" w:rsidRDefault="009421D9" w:rsidP="00F825B7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 le generalità e il codice fiscale delle persone delegate ad operare su di esso sono i seguenti:</w:t>
      </w:r>
    </w:p>
    <w:p w:rsidR="00643767" w:rsidRDefault="009421D9" w:rsidP="00F825B7">
      <w:pPr>
        <w:numPr>
          <w:ilvl w:val="0"/>
          <w:numId w:val="7"/>
        </w:numPr>
        <w:suppressAutoHyphens w:val="0"/>
        <w:spacing w:line="360" w:lineRule="auto"/>
        <w:ind w:hanging="35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Sig. ____________________________________________</w:t>
      </w:r>
      <w:r w:rsidR="00643767">
        <w:rPr>
          <w:rFonts w:ascii="Arial" w:hAnsi="Arial" w:cs="Arial"/>
          <w:sz w:val="22"/>
        </w:rPr>
        <w:t>_________________________</w:t>
      </w:r>
    </w:p>
    <w:p w:rsidR="00643767" w:rsidRDefault="009421D9" w:rsidP="00643767">
      <w:pPr>
        <w:suppressAutoHyphens w:val="0"/>
        <w:spacing w:line="360" w:lineRule="auto"/>
        <w:ind w:left="364" w:firstLine="34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 __________</w:t>
      </w:r>
      <w:r w:rsidR="00643767">
        <w:rPr>
          <w:rFonts w:ascii="Arial" w:hAnsi="Arial" w:cs="Arial"/>
          <w:sz w:val="22"/>
        </w:rPr>
        <w:t>___________</w:t>
      </w:r>
      <w:r>
        <w:rPr>
          <w:rFonts w:ascii="Arial" w:hAnsi="Arial" w:cs="Arial"/>
          <w:sz w:val="22"/>
        </w:rPr>
        <w:t>__</w:t>
      </w:r>
      <w:r w:rsidR="00643767">
        <w:rPr>
          <w:rFonts w:ascii="Arial" w:hAnsi="Arial" w:cs="Arial"/>
          <w:sz w:val="22"/>
        </w:rPr>
        <w:t>___________</w:t>
      </w:r>
      <w:r>
        <w:rPr>
          <w:rFonts w:ascii="Arial" w:hAnsi="Arial" w:cs="Arial"/>
          <w:sz w:val="22"/>
        </w:rPr>
        <w:t>_______ il _____</w:t>
      </w:r>
      <w:r w:rsidR="00643767">
        <w:rPr>
          <w:rFonts w:ascii="Arial" w:hAnsi="Arial" w:cs="Arial"/>
          <w:sz w:val="22"/>
        </w:rPr>
        <w:t>___________________</w:t>
      </w:r>
    </w:p>
    <w:p w:rsidR="009421D9" w:rsidRDefault="009421D9" w:rsidP="00643767">
      <w:pPr>
        <w:suppressAutoHyphens w:val="0"/>
        <w:spacing w:line="360" w:lineRule="auto"/>
        <w:ind w:left="364" w:firstLine="34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C.F. _________________</w:t>
      </w:r>
      <w:r w:rsidR="00643767">
        <w:rPr>
          <w:rFonts w:ascii="Arial" w:hAnsi="Arial" w:cs="Arial"/>
          <w:sz w:val="22"/>
        </w:rPr>
        <w:t>_________________</w:t>
      </w:r>
    </w:p>
    <w:p w:rsidR="00643767" w:rsidRDefault="00643767" w:rsidP="00643767">
      <w:pPr>
        <w:numPr>
          <w:ilvl w:val="0"/>
          <w:numId w:val="7"/>
        </w:numPr>
        <w:suppressAutoHyphens w:val="0"/>
        <w:spacing w:before="120" w:line="360" w:lineRule="auto"/>
        <w:ind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Sig. ____________________________________________________________________</w:t>
      </w:r>
      <w:r>
        <w:rPr>
          <w:rFonts w:ascii="Arial" w:hAnsi="Arial" w:cs="Arial"/>
          <w:sz w:val="22"/>
        </w:rPr>
        <w:t>_</w:t>
      </w:r>
    </w:p>
    <w:p w:rsidR="00643767" w:rsidRDefault="00643767" w:rsidP="00643767">
      <w:pPr>
        <w:suppressAutoHyphens w:val="0"/>
        <w:spacing w:line="360" w:lineRule="auto"/>
        <w:ind w:left="364" w:firstLine="34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 _________________________________________ il ________________________</w:t>
      </w:r>
    </w:p>
    <w:p w:rsidR="00643767" w:rsidRDefault="00643767" w:rsidP="00643767">
      <w:pPr>
        <w:suppressAutoHyphens w:val="0"/>
        <w:spacing w:line="360" w:lineRule="auto"/>
        <w:ind w:left="364" w:firstLine="34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C.F. __________________________________</w:t>
      </w:r>
    </w:p>
    <w:p w:rsidR="009421D9" w:rsidRDefault="009421D9" w:rsidP="009421D9">
      <w:pPr>
        <w:ind w:left="540" w:hanging="540"/>
        <w:jc w:val="both"/>
        <w:rPr>
          <w:rFonts w:ascii="Arial" w:hAnsi="Arial" w:cs="Arial"/>
          <w:sz w:val="22"/>
        </w:rPr>
      </w:pPr>
    </w:p>
    <w:p w:rsidR="009421D9" w:rsidRDefault="009421D9" w:rsidP="009421D9">
      <w:pPr>
        <w:ind w:left="540" w:hanging="540"/>
        <w:jc w:val="both"/>
        <w:rPr>
          <w:rFonts w:ascii="Arial" w:hAnsi="Arial" w:cs="Arial"/>
          <w:sz w:val="22"/>
        </w:rPr>
      </w:pPr>
    </w:p>
    <w:p w:rsidR="009421D9" w:rsidRDefault="009421D9" w:rsidP="009421D9">
      <w:pPr>
        <w:ind w:left="540" w:hanging="540"/>
        <w:jc w:val="both"/>
        <w:rPr>
          <w:rFonts w:ascii="Arial" w:hAnsi="Arial" w:cs="Arial"/>
          <w:sz w:val="22"/>
        </w:rPr>
      </w:pPr>
    </w:p>
    <w:p w:rsidR="009421D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ab/>
        <w:t>Luogo e data</w:t>
      </w:r>
      <w:r>
        <w:rPr>
          <w:rFonts w:ascii="Arial" w:hAnsi="Arial" w:cs="Arial"/>
          <w:sz w:val="20"/>
        </w:rPr>
        <w:tab/>
        <w:t xml:space="preserve">Firma del titolare/legale </w:t>
      </w:r>
      <w:r>
        <w:rPr>
          <w:rFonts w:ascii="Arial" w:hAnsi="Arial" w:cs="Arial"/>
          <w:sz w:val="20"/>
          <w:szCs w:val="18"/>
        </w:rPr>
        <w:t>rappresentante</w:t>
      </w:r>
    </w:p>
    <w:p w:rsidR="001F0AA7" w:rsidRPr="001F0AA7" w:rsidRDefault="001F0AA7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sz w:val="16"/>
          <w:szCs w:val="16"/>
        </w:rPr>
      </w:pPr>
    </w:p>
    <w:p w:rsidR="009421D9" w:rsidRPr="001F0AA7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0"/>
          <w:szCs w:val="18"/>
        </w:rPr>
        <w:tab/>
        <w:t>_____________________________</w:t>
      </w:r>
      <w:r>
        <w:rPr>
          <w:rFonts w:ascii="Arial" w:hAnsi="Arial" w:cs="Arial"/>
          <w:b/>
          <w:sz w:val="20"/>
          <w:szCs w:val="18"/>
        </w:rPr>
        <w:tab/>
        <w:t>_____________________________</w:t>
      </w:r>
    </w:p>
    <w:p w:rsidR="001F0AA7" w:rsidRPr="001F0AA7" w:rsidRDefault="001F0AA7" w:rsidP="001F0AA7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 xml:space="preserve">Si allega documento d’identità in corso di validità 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br/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del sottoscrivente</w:t>
      </w:r>
      <w:r>
        <w:rPr>
          <w:rFonts w:ascii="Franklin Gothic Book" w:hAnsi="Franklin Gothic Book" w:cs="Franklin Gothic Book"/>
          <w:i/>
          <w:iCs/>
          <w:sz w:val="16"/>
          <w:szCs w:val="16"/>
        </w:rPr>
        <w:t xml:space="preserve"> </w:t>
      </w:r>
      <w:r w:rsidRPr="001F0AA7">
        <w:rPr>
          <w:rFonts w:ascii="Franklin Gothic Book" w:hAnsi="Franklin Gothic Book" w:cs="Franklin Gothic Book"/>
          <w:i/>
          <w:iCs/>
          <w:sz w:val="16"/>
          <w:szCs w:val="16"/>
        </w:rPr>
        <w:t>(in caso di firma autografa)</w:t>
      </w:r>
    </w:p>
    <w:p w:rsidR="009421D9" w:rsidRDefault="009421D9" w:rsidP="001F0AA7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Arial" w:hAnsi="Arial" w:cs="Arial"/>
          <w:b/>
          <w:sz w:val="20"/>
          <w:szCs w:val="18"/>
        </w:rPr>
      </w:pPr>
      <w:bookmarkStart w:id="0" w:name="_GoBack"/>
      <w:bookmarkEnd w:id="0"/>
    </w:p>
    <w:sectPr w:rsidR="009421D9" w:rsidSect="00F17FB5">
      <w:footerReference w:type="default" r:id="rId8"/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54" w:rsidRDefault="00177354" w:rsidP="00177354">
      <w:r>
        <w:separator/>
      </w:r>
    </w:p>
  </w:endnote>
  <w:endnote w:type="continuationSeparator" w:id="0">
    <w:p w:rsidR="00177354" w:rsidRDefault="00177354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0760"/>
      <w:docPartObj>
        <w:docPartGallery w:val="Page Numbers (Bottom of Page)"/>
        <w:docPartUnique/>
      </w:docPartObj>
    </w:sdtPr>
    <w:sdtContent>
      <w:p w:rsidR="00177354" w:rsidRDefault="001773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767">
          <w:rPr>
            <w:noProof/>
          </w:rPr>
          <w:t>3</w:t>
        </w:r>
        <w:r>
          <w:fldChar w:fldCharType="end"/>
        </w:r>
      </w:p>
    </w:sdtContent>
  </w:sdt>
  <w:p w:rsidR="00177354" w:rsidRDefault="00177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54" w:rsidRDefault="00177354" w:rsidP="00177354">
      <w:r>
        <w:separator/>
      </w:r>
    </w:p>
  </w:footnote>
  <w:footnote w:type="continuationSeparator" w:id="0">
    <w:p w:rsidR="00177354" w:rsidRDefault="00177354" w:rsidP="0017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05191"/>
    <w:multiLevelType w:val="hybridMultilevel"/>
    <w:tmpl w:val="A8BA94F0"/>
    <w:lvl w:ilvl="0" w:tplc="D9E6E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1409A"/>
    <w:rsid w:val="0004344A"/>
    <w:rsid w:val="000636E1"/>
    <w:rsid w:val="0006469B"/>
    <w:rsid w:val="000A6CF1"/>
    <w:rsid w:val="000B1F0D"/>
    <w:rsid w:val="00116278"/>
    <w:rsid w:val="00177354"/>
    <w:rsid w:val="001F0AA7"/>
    <w:rsid w:val="0023035C"/>
    <w:rsid w:val="00233754"/>
    <w:rsid w:val="0028731B"/>
    <w:rsid w:val="002B7D1D"/>
    <w:rsid w:val="002F7C1D"/>
    <w:rsid w:val="00335529"/>
    <w:rsid w:val="00352C20"/>
    <w:rsid w:val="003F7392"/>
    <w:rsid w:val="00453A2F"/>
    <w:rsid w:val="004809CC"/>
    <w:rsid w:val="00536D3E"/>
    <w:rsid w:val="00542E8C"/>
    <w:rsid w:val="00643767"/>
    <w:rsid w:val="006622C0"/>
    <w:rsid w:val="0069762B"/>
    <w:rsid w:val="007641CD"/>
    <w:rsid w:val="00774AAB"/>
    <w:rsid w:val="00774D1F"/>
    <w:rsid w:val="007E23CC"/>
    <w:rsid w:val="008235BE"/>
    <w:rsid w:val="00877D9B"/>
    <w:rsid w:val="009421D9"/>
    <w:rsid w:val="00A40BD4"/>
    <w:rsid w:val="00AB3EA4"/>
    <w:rsid w:val="00B34812"/>
    <w:rsid w:val="00BF6B52"/>
    <w:rsid w:val="00C15822"/>
    <w:rsid w:val="00C4018C"/>
    <w:rsid w:val="00C41E01"/>
    <w:rsid w:val="00D076A1"/>
    <w:rsid w:val="00DF7FA7"/>
    <w:rsid w:val="00E3300A"/>
    <w:rsid w:val="00EC4AD4"/>
    <w:rsid w:val="00F17FB5"/>
    <w:rsid w:val="00F8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7B24"/>
  <w15:docId w15:val="{74989874-7267-4F16-80B1-5FF2566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7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35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8242D7-6481-4B45-B539-C6798923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MESSINA Francesca</cp:lastModifiedBy>
  <cp:revision>11</cp:revision>
  <cp:lastPrinted>2022-10-04T15:22:00Z</cp:lastPrinted>
  <dcterms:created xsi:type="dcterms:W3CDTF">2022-10-04T14:52:00Z</dcterms:created>
  <dcterms:modified xsi:type="dcterms:W3CDTF">2022-10-04T15:40:00Z</dcterms:modified>
</cp:coreProperties>
</file>