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1D9" w:rsidRPr="0063620F" w:rsidRDefault="0063620F" w:rsidP="0063620F">
      <w:pPr>
        <w:jc w:val="center"/>
        <w:rPr>
          <w:rFonts w:ascii="Franklin Gothic Book" w:hAnsi="Franklin Gothic Book" w:cs="Franklin Gothic Book"/>
          <w:b/>
          <w:sz w:val="28"/>
        </w:rPr>
      </w:pPr>
      <w:r w:rsidRPr="0063620F">
        <w:rPr>
          <w:rFonts w:ascii="Franklin Gothic Book" w:hAnsi="Franklin Gothic Book" w:cs="Franklin Gothic Book"/>
          <w:b/>
          <w:sz w:val="28"/>
        </w:rPr>
        <w:t>Allegato 4</w:t>
      </w:r>
    </w:p>
    <w:p w:rsidR="009421D9" w:rsidRDefault="009421D9" w:rsidP="009421D9">
      <w:pPr>
        <w:pStyle w:val="Titolo"/>
        <w:tabs>
          <w:tab w:val="left" w:pos="895"/>
        </w:tabs>
        <w:rPr>
          <w:sz w:val="22"/>
        </w:rPr>
      </w:pPr>
    </w:p>
    <w:p w:rsidR="009421D9" w:rsidRDefault="009421D9" w:rsidP="009421D9">
      <w:pPr>
        <w:pStyle w:val="Titolo"/>
        <w:tabs>
          <w:tab w:val="left" w:pos="895"/>
        </w:tabs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sz w:val="22"/>
        </w:rPr>
        <w:t>DICHIARAZIONE SOSTITUTIVA DELL’ATTO DI NOTORIETA’</w:t>
      </w:r>
    </w:p>
    <w:p w:rsidR="009421D9" w:rsidRDefault="009421D9" w:rsidP="009421D9">
      <w:pPr>
        <w:pStyle w:val="Titolo"/>
        <w:tabs>
          <w:tab w:val="left" w:pos="895"/>
        </w:tabs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>(Art. 47 del DPR 28 dicembre 2000, n.445)</w:t>
      </w:r>
    </w:p>
    <w:p w:rsidR="009421D9" w:rsidRDefault="009421D9" w:rsidP="009421D9">
      <w:pPr>
        <w:pStyle w:val="Titolo"/>
        <w:tabs>
          <w:tab w:val="left" w:pos="895"/>
        </w:tabs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 xml:space="preserve">esente dall’imposta di bollo ai sensi della Legge n. 642/1972, </w:t>
      </w:r>
      <w:proofErr w:type="spellStart"/>
      <w:r>
        <w:rPr>
          <w:rFonts w:ascii="Franklin Gothic Book" w:hAnsi="Franklin Gothic Book" w:cs="Franklin Gothic Book"/>
          <w:b w:val="0"/>
          <w:sz w:val="18"/>
          <w:szCs w:val="18"/>
        </w:rPr>
        <w:t>Tab</w:t>
      </w:r>
      <w:proofErr w:type="spellEnd"/>
      <w:r>
        <w:rPr>
          <w:rFonts w:ascii="Franklin Gothic Book" w:hAnsi="Franklin Gothic Book" w:cs="Franklin Gothic Book"/>
          <w:b w:val="0"/>
          <w:sz w:val="18"/>
          <w:szCs w:val="18"/>
        </w:rPr>
        <w:t xml:space="preserve">. B, punto 14 e </w:t>
      </w:r>
      <w:proofErr w:type="gramStart"/>
      <w:r>
        <w:rPr>
          <w:rFonts w:ascii="Franklin Gothic Book" w:hAnsi="Franklin Gothic Book" w:cs="Franklin Gothic Book"/>
          <w:b w:val="0"/>
          <w:sz w:val="18"/>
          <w:szCs w:val="18"/>
        </w:rPr>
        <w:t>dell’art..</w:t>
      </w:r>
      <w:proofErr w:type="gramEnd"/>
      <w:r>
        <w:rPr>
          <w:rFonts w:ascii="Franklin Gothic Book" w:hAnsi="Franklin Gothic Book" w:cs="Franklin Gothic Book"/>
          <w:b w:val="0"/>
          <w:sz w:val="18"/>
          <w:szCs w:val="18"/>
        </w:rPr>
        <w:t xml:space="preserve"> 37 del DPR n. 445/2000 </w:t>
      </w:r>
    </w:p>
    <w:p w:rsidR="009421D9" w:rsidRDefault="009421D9" w:rsidP="009421D9">
      <w:pPr>
        <w:pStyle w:val="Titolo"/>
        <w:tabs>
          <w:tab w:val="left" w:pos="895"/>
        </w:tabs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>soggetta all’imposta di bollo solo nei casi di autentica della sottoscrizione)</w:t>
      </w:r>
    </w:p>
    <w:p w:rsidR="00660168" w:rsidRDefault="00660168" w:rsidP="00660168">
      <w:pPr>
        <w:pStyle w:val="Sottotitolo"/>
      </w:pPr>
    </w:p>
    <w:p w:rsidR="00660168" w:rsidRPr="00660168" w:rsidRDefault="00660168" w:rsidP="00660168">
      <w:pPr>
        <w:rPr>
          <w:rFonts w:ascii="Franklin Gothic Book" w:hAnsi="Franklin Gothic Book"/>
          <w:sz w:val="32"/>
          <w:szCs w:val="32"/>
        </w:rPr>
      </w:pPr>
      <w:r w:rsidRPr="00660168">
        <w:rPr>
          <w:rFonts w:ascii="Franklin Gothic Book" w:hAnsi="Franklin Gothic Book"/>
          <w:sz w:val="32"/>
          <w:szCs w:val="32"/>
          <w:highlight w:val="yellow"/>
        </w:rPr>
        <w:t>da presentare in sede di rendicontazione</w:t>
      </w:r>
    </w:p>
    <w:p w:rsidR="009421D9" w:rsidRDefault="009421D9" w:rsidP="009421D9">
      <w:pPr>
        <w:pStyle w:val="Titolo"/>
        <w:tabs>
          <w:tab w:val="left" w:pos="540"/>
        </w:tabs>
        <w:spacing w:line="360" w:lineRule="auto"/>
        <w:rPr>
          <w:rFonts w:ascii="Franklin Gothic Book" w:hAnsi="Franklin Gothic Book" w:cs="Franklin Gothic Book"/>
          <w:b w:val="0"/>
          <w:sz w:val="16"/>
          <w:szCs w:val="16"/>
        </w:rPr>
      </w:pPr>
    </w:p>
    <w:p w:rsidR="009421D9" w:rsidRDefault="005C0E1A" w:rsidP="009421D9">
      <w:pPr>
        <w:pStyle w:val="Titolo"/>
        <w:tabs>
          <w:tab w:val="left" w:pos="895"/>
        </w:tabs>
        <w:spacing w:line="360" w:lineRule="auto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 xml:space="preserve">_l_ 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>sottoscritto</w:t>
      </w:r>
      <w:r>
        <w:rPr>
          <w:rFonts w:ascii="Franklin Gothic Book" w:hAnsi="Franklin Gothic Book" w:cs="Franklin Gothic Book"/>
          <w:b w:val="0"/>
          <w:sz w:val="22"/>
          <w:szCs w:val="22"/>
        </w:rPr>
        <w:t>/a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_________________________________________</w:t>
      </w:r>
      <w:r>
        <w:rPr>
          <w:rFonts w:ascii="Franklin Gothic Book" w:hAnsi="Franklin Gothic Book" w:cs="Franklin Gothic Book"/>
          <w:b w:val="0"/>
          <w:sz w:val="22"/>
          <w:szCs w:val="22"/>
        </w:rPr>
        <w:t>______________________________</w:t>
      </w:r>
    </w:p>
    <w:p w:rsidR="00AB3EA4" w:rsidRDefault="005C0E1A" w:rsidP="009421D9">
      <w:pPr>
        <w:pStyle w:val="Titolo"/>
        <w:tabs>
          <w:tab w:val="left" w:pos="895"/>
        </w:tabs>
        <w:spacing w:line="360" w:lineRule="auto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N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ato</w:t>
      </w:r>
      <w:r>
        <w:rPr>
          <w:rFonts w:ascii="Franklin Gothic Book" w:hAnsi="Franklin Gothic Book" w:cs="Franklin Gothic Book"/>
          <w:b w:val="0"/>
          <w:sz w:val="22"/>
          <w:szCs w:val="22"/>
        </w:rPr>
        <w:t>/a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 xml:space="preserve"> a</w:t>
      </w:r>
      <w:r>
        <w:rPr>
          <w:rFonts w:ascii="Franklin Gothic Book" w:hAnsi="Franklin Gothic Book" w:cs="Franklin Gothic Book"/>
          <w:b w:val="0"/>
          <w:sz w:val="22"/>
          <w:szCs w:val="22"/>
        </w:rPr>
        <w:t>_______________________________ il ________________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 xml:space="preserve"> in qualità di presidente e/o legale rappresentante d</w:t>
      </w:r>
      <w:r>
        <w:rPr>
          <w:rFonts w:ascii="Franklin Gothic Book" w:hAnsi="Franklin Gothic Book" w:cs="Franklin Gothic Book"/>
          <w:b w:val="0"/>
          <w:sz w:val="22"/>
          <w:szCs w:val="22"/>
        </w:rPr>
        <w:t>i: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b w:val="0"/>
          <w:sz w:val="22"/>
          <w:szCs w:val="22"/>
        </w:rPr>
        <w:t>___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_________________________________________________________________</w:t>
      </w:r>
      <w:r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 xml:space="preserve">con sede in 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____________________________V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 xml:space="preserve">ia 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_____________________________________</w:t>
      </w:r>
      <w:proofErr w:type="gramStart"/>
      <w:r w:rsidR="00AB3EA4">
        <w:rPr>
          <w:rFonts w:ascii="Franklin Gothic Book" w:hAnsi="Franklin Gothic Book" w:cs="Franklin Gothic Book"/>
          <w:b w:val="0"/>
          <w:sz w:val="22"/>
          <w:szCs w:val="22"/>
        </w:rPr>
        <w:t>_</w:t>
      </w:r>
      <w:r w:rsidR="002F7C1D">
        <w:rPr>
          <w:rFonts w:ascii="Franklin Gothic Book" w:hAnsi="Franklin Gothic Book" w:cs="Franklin Gothic Book"/>
          <w:b w:val="0"/>
          <w:sz w:val="22"/>
          <w:szCs w:val="22"/>
        </w:rPr>
        <w:t xml:space="preserve">  n.</w:t>
      </w:r>
      <w:proofErr w:type="gramEnd"/>
      <w:r w:rsidR="002F7C1D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___</w:t>
      </w:r>
    </w:p>
    <w:p w:rsidR="009421D9" w:rsidRDefault="002F7C1D" w:rsidP="009421D9">
      <w:pPr>
        <w:pStyle w:val="Titolo"/>
        <w:tabs>
          <w:tab w:val="left" w:pos="895"/>
        </w:tabs>
        <w:spacing w:line="360" w:lineRule="auto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C. F.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_________________________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 xml:space="preserve">P. IVA 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________________________(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>Tel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_______________________)</w:t>
      </w:r>
    </w:p>
    <w:p w:rsidR="00AB3EA4" w:rsidRPr="00AB3EA4" w:rsidRDefault="009421D9" w:rsidP="00AB3EA4">
      <w:pPr>
        <w:pStyle w:val="Titolo"/>
        <w:tabs>
          <w:tab w:val="left" w:pos="895"/>
        </w:tabs>
        <w:spacing w:line="360" w:lineRule="auto"/>
        <w:jc w:val="both"/>
        <w:rPr>
          <w:rFonts w:ascii="Franklin Gothic Book" w:hAnsi="Franklin Gothic Book" w:cs="Franklin Gothic Book"/>
          <w:i/>
          <w:iCs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ai fini dell’erogazione del contributo relativo alla realizzazione del Progetto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 xml:space="preserve">: </w:t>
      </w:r>
      <w:r w:rsidR="00AB3EA4" w:rsidRPr="00AB3EA4">
        <w:rPr>
          <w:rFonts w:ascii="Franklin Gothic Book" w:hAnsi="Franklin Gothic Book" w:cs="Franklin Gothic Book"/>
          <w:i/>
          <w:iCs/>
          <w:sz w:val="22"/>
          <w:szCs w:val="22"/>
        </w:rPr>
        <w:t>____________________________</w:t>
      </w:r>
      <w:r w:rsidR="00AB3EA4">
        <w:rPr>
          <w:rFonts w:ascii="Franklin Gothic Book" w:hAnsi="Franklin Gothic Book" w:cs="Franklin Gothic Book"/>
          <w:i/>
          <w:iCs/>
          <w:sz w:val="22"/>
          <w:szCs w:val="22"/>
        </w:rPr>
        <w:t>___________________________________________________________</w:t>
      </w:r>
    </w:p>
    <w:p w:rsidR="0006469B" w:rsidRDefault="00AB3EA4" w:rsidP="009421D9">
      <w:pPr>
        <w:pStyle w:val="Titolo"/>
        <w:tabs>
          <w:tab w:val="left" w:pos="895"/>
        </w:tabs>
        <w:spacing w:line="360" w:lineRule="auto"/>
        <w:jc w:val="both"/>
        <w:rPr>
          <w:rFonts w:ascii="Franklin Gothic Book" w:hAnsi="Franklin Gothic Book" w:cs="Franklin Gothic Book"/>
          <w:sz w:val="22"/>
          <w:szCs w:val="22"/>
        </w:rPr>
      </w:pPr>
      <w:r w:rsidRPr="00AB3EA4">
        <w:rPr>
          <w:rFonts w:ascii="Franklin Gothic Book" w:hAnsi="Franklin Gothic Book" w:cs="Franklin Gothic Book"/>
          <w:sz w:val="22"/>
          <w:szCs w:val="22"/>
        </w:rPr>
        <w:t>e</w:t>
      </w:r>
      <w:r w:rsidR="009421D9">
        <w:rPr>
          <w:rFonts w:ascii="Franklin Gothic Book" w:hAnsi="Franklin Gothic Book" w:cs="Franklin Gothic Book"/>
          <w:sz w:val="22"/>
          <w:szCs w:val="22"/>
        </w:rPr>
        <w:t xml:space="preserve"> consapevole di quanto prescritto dall’art. 76 del DPR 28 dicembre 2000, n. 445, sulla responsabilità penale cui può andare incontro in caso di dichiarazione mendace e di falsa attestazione e dall’art. 75 del DPR n. 445/2000, sulla decadenza dai benefici eventualmente conseguenti al provvedimento emanato sulla base di dichiarazioni non veritiere, ai sensi e per gli effetti di cui all’art. 47 del DPR</w:t>
      </w:r>
    </w:p>
    <w:p w:rsidR="009421D9" w:rsidRDefault="009421D9" w:rsidP="009421D9">
      <w:pPr>
        <w:pStyle w:val="Titolo"/>
        <w:tabs>
          <w:tab w:val="left" w:pos="895"/>
        </w:tabs>
        <w:spacing w:line="360" w:lineRule="auto"/>
        <w:jc w:val="both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t xml:space="preserve"> n. 445/2000 e dall’art. 495 del C.P.</w:t>
      </w:r>
    </w:p>
    <w:p w:rsidR="002F7C1D" w:rsidRPr="002F7C1D" w:rsidRDefault="002F7C1D" w:rsidP="002F7C1D">
      <w:pPr>
        <w:pStyle w:val="Sottotitolo"/>
      </w:pPr>
    </w:p>
    <w:p w:rsidR="009421D9" w:rsidRDefault="009421D9" w:rsidP="009421D9">
      <w:pPr>
        <w:pStyle w:val="Titolo"/>
        <w:tabs>
          <w:tab w:val="left" w:pos="895"/>
        </w:tabs>
        <w:spacing w:line="360" w:lineRule="auto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t>DICHIARA</w:t>
      </w:r>
    </w:p>
    <w:p w:rsidR="002F7C1D" w:rsidRPr="002F7C1D" w:rsidRDefault="002F7C1D" w:rsidP="002F7C1D">
      <w:pPr>
        <w:pStyle w:val="Sottotitolo"/>
      </w:pPr>
    </w:p>
    <w:p w:rsidR="009421D9" w:rsidRDefault="009421D9" w:rsidP="009421D9">
      <w:pPr>
        <w:pStyle w:val="Titolo"/>
        <w:spacing w:line="360" w:lineRule="auto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 xml:space="preserve">a) </w:t>
      </w:r>
      <w:r>
        <w:rPr>
          <w:rFonts w:ascii="Franklin Gothic Book" w:hAnsi="Franklin Gothic Book" w:cs="Franklin Gothic Book"/>
          <w:b w:val="0"/>
          <w:sz w:val="22"/>
          <w:szCs w:val="22"/>
        </w:rPr>
        <w:tab/>
        <w:t>che l’iniziativa, cui è destinato il contributo, è stata regol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armente realizzata a ______________</w:t>
      </w:r>
    </w:p>
    <w:p w:rsidR="009421D9" w:rsidRDefault="00AB3EA4" w:rsidP="009421D9">
      <w:pPr>
        <w:pStyle w:val="Titolo"/>
        <w:spacing w:line="360" w:lineRule="auto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ab/>
        <w:t>__________________________________________</w:t>
      </w:r>
      <w:r w:rsidR="009421D9">
        <w:rPr>
          <w:rFonts w:ascii="Franklin Gothic Book" w:hAnsi="Franklin Gothic Book" w:cs="Franklin Gothic Book"/>
          <w:b w:val="0"/>
          <w:sz w:val="22"/>
          <w:szCs w:val="22"/>
        </w:rPr>
        <w:t>nei</w:t>
      </w:r>
      <w:r>
        <w:rPr>
          <w:rFonts w:ascii="Franklin Gothic Book" w:hAnsi="Franklin Gothic Book" w:cs="Franklin Gothic Book"/>
          <w:b w:val="0"/>
          <w:sz w:val="22"/>
          <w:szCs w:val="22"/>
        </w:rPr>
        <w:t xml:space="preserve"> giorni _____________________________</w:t>
      </w:r>
    </w:p>
    <w:p w:rsidR="009421D9" w:rsidRDefault="009421D9" w:rsidP="009421D9">
      <w:pPr>
        <w:pStyle w:val="Titolo"/>
        <w:spacing w:line="360" w:lineRule="auto"/>
        <w:jc w:val="left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 xml:space="preserve">b) </w:t>
      </w:r>
      <w:r>
        <w:rPr>
          <w:rFonts w:ascii="Franklin Gothic Book" w:hAnsi="Franklin Gothic Book" w:cs="Franklin Gothic Book"/>
          <w:b w:val="0"/>
          <w:sz w:val="22"/>
          <w:szCs w:val="22"/>
        </w:rPr>
        <w:tab/>
        <w:t xml:space="preserve">che le </w:t>
      </w:r>
      <w:r>
        <w:rPr>
          <w:rFonts w:ascii="Franklin Gothic Book" w:hAnsi="Franklin Gothic Book" w:cs="Franklin Gothic Book"/>
          <w:sz w:val="22"/>
          <w:szCs w:val="22"/>
        </w:rPr>
        <w:t xml:space="preserve">entrate </w:t>
      </w:r>
      <w:r>
        <w:rPr>
          <w:rFonts w:ascii="Franklin Gothic Book" w:hAnsi="Franklin Gothic Book" w:cs="Franklin Gothic Book"/>
          <w:b w:val="0"/>
          <w:sz w:val="22"/>
          <w:szCs w:val="22"/>
        </w:rPr>
        <w:t>correlative sono state accertate i</w:t>
      </w:r>
      <w:r w:rsidR="002F7C1D">
        <w:rPr>
          <w:rFonts w:ascii="Franklin Gothic Book" w:hAnsi="Franklin Gothic Book" w:cs="Franklin Gothic Book"/>
          <w:b w:val="0"/>
          <w:sz w:val="22"/>
          <w:szCs w:val="22"/>
        </w:rPr>
        <w:t xml:space="preserve">n </w:t>
      </w:r>
      <w:proofErr w:type="gramStart"/>
      <w:r w:rsidR="002F7C1D">
        <w:rPr>
          <w:rFonts w:ascii="Franklin Gothic Book" w:hAnsi="Franklin Gothic Book" w:cs="Franklin Gothic Book"/>
          <w:b w:val="0"/>
          <w:sz w:val="22"/>
          <w:szCs w:val="22"/>
        </w:rPr>
        <w:t xml:space="preserve">Euro  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</w:t>
      </w:r>
      <w:proofErr w:type="gramEnd"/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________________________________</w:t>
      </w:r>
    </w:p>
    <w:p w:rsidR="009421D9" w:rsidRDefault="009421D9" w:rsidP="009421D9">
      <w:pPr>
        <w:pStyle w:val="Titolo"/>
        <w:tabs>
          <w:tab w:val="left" w:pos="732"/>
        </w:tabs>
        <w:spacing w:line="360" w:lineRule="auto"/>
        <w:ind w:left="705" w:firstLine="18"/>
        <w:jc w:val="both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ab/>
        <w:t>(</w:t>
      </w:r>
      <w:r>
        <w:rPr>
          <w:rFonts w:ascii="Franklin Gothic Book" w:hAnsi="Franklin Gothic Book" w:cs="Franklin Gothic Book"/>
          <w:b w:val="0"/>
          <w:sz w:val="22"/>
          <w:szCs w:val="22"/>
          <w:u w:val="single"/>
        </w:rPr>
        <w:t>escluso</w:t>
      </w:r>
      <w:r>
        <w:rPr>
          <w:rFonts w:ascii="Franklin Gothic Book" w:hAnsi="Franklin Gothic Book" w:cs="Franklin Gothic Book"/>
          <w:b w:val="0"/>
          <w:sz w:val="22"/>
          <w:szCs w:val="22"/>
        </w:rPr>
        <w:t xml:space="preserve"> il finanziamento assicurato dall’Amministrazione Comunale</w:t>
      </w:r>
      <w:r>
        <w:rPr>
          <w:rFonts w:ascii="Franklin Gothic Book" w:hAnsi="Franklin Gothic Book" w:cs="Franklin Gothic Book"/>
          <w:sz w:val="22"/>
          <w:szCs w:val="22"/>
        </w:rPr>
        <w:t xml:space="preserve">), impegnandosi a </w:t>
      </w:r>
      <w:r>
        <w:rPr>
          <w:rFonts w:ascii="Franklin Gothic Book" w:hAnsi="Franklin Gothic Book" w:cs="Franklin Gothic Book"/>
          <w:sz w:val="22"/>
          <w:szCs w:val="22"/>
        </w:rPr>
        <w:tab/>
        <w:t xml:space="preserve">comunicare immediatamente, sotto la propria personale responsabilità, al Comune di Udine – </w:t>
      </w:r>
      <w:r>
        <w:rPr>
          <w:rFonts w:ascii="Franklin Gothic Book" w:hAnsi="Franklin Gothic Book" w:cs="Franklin Gothic Book"/>
          <w:sz w:val="22"/>
          <w:szCs w:val="22"/>
        </w:rPr>
        <w:tab/>
        <w:t>Servizio Integrato Musei e Biblioteche, U.O. Attività Culturali  - Udine - ogni situazione in</w:t>
      </w:r>
      <w:r>
        <w:rPr>
          <w:rFonts w:ascii="Franklin Gothic Book" w:hAnsi="Franklin Gothic Book" w:cs="Franklin Gothic Book"/>
          <w:sz w:val="22"/>
          <w:szCs w:val="22"/>
        </w:rPr>
        <w:br/>
        <w:t>cui risultino accertate maggiori entrate, attualmente non conosciute, che possono portare alla restituzione di parte o di tutto il contributo concesso.</w:t>
      </w:r>
    </w:p>
    <w:p w:rsidR="002F7C1D" w:rsidRPr="002F7C1D" w:rsidRDefault="002F7C1D" w:rsidP="002F7C1D">
      <w:pPr>
        <w:pStyle w:val="Sottotitolo"/>
      </w:pPr>
    </w:p>
    <w:p w:rsidR="002F7C1D" w:rsidRDefault="009421D9" w:rsidP="009421D9">
      <w:pPr>
        <w:pStyle w:val="Titolo"/>
        <w:spacing w:line="360" w:lineRule="auto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c)</w:t>
      </w:r>
      <w:r>
        <w:rPr>
          <w:rFonts w:ascii="Franklin Gothic Book" w:hAnsi="Franklin Gothic Book" w:cs="Franklin Gothic Book"/>
          <w:b w:val="0"/>
          <w:sz w:val="22"/>
          <w:szCs w:val="22"/>
        </w:rPr>
        <w:tab/>
        <w:t xml:space="preserve">che le </w:t>
      </w:r>
      <w:r>
        <w:rPr>
          <w:rFonts w:ascii="Franklin Gothic Book" w:hAnsi="Franklin Gothic Book" w:cs="Franklin Gothic Book"/>
          <w:bCs/>
          <w:sz w:val="22"/>
          <w:szCs w:val="22"/>
        </w:rPr>
        <w:t>spese complessivamente sostenute per l’attuazione dell’iniziativa</w:t>
      </w:r>
      <w:r>
        <w:rPr>
          <w:rFonts w:ascii="Franklin Gothic Book" w:hAnsi="Franklin Gothic Book" w:cs="Franklin Gothic Book"/>
          <w:b w:val="0"/>
          <w:sz w:val="22"/>
          <w:szCs w:val="22"/>
        </w:rPr>
        <w:t xml:space="preserve"> ammontano a</w:t>
      </w:r>
    </w:p>
    <w:p w:rsidR="009421D9" w:rsidRDefault="009421D9" w:rsidP="009421D9">
      <w:pPr>
        <w:pStyle w:val="Titolo"/>
        <w:spacing w:line="360" w:lineRule="auto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ab/>
        <w:t xml:space="preserve">€ </w:t>
      </w:r>
      <w:r w:rsidR="00AB3EA4">
        <w:rPr>
          <w:rFonts w:ascii="Franklin Gothic Book" w:hAnsi="Franklin Gothic Book" w:cs="Franklin Gothic Book"/>
          <w:b w:val="0"/>
          <w:sz w:val="22"/>
          <w:szCs w:val="22"/>
        </w:rPr>
        <w:t>_________________</w:t>
      </w:r>
      <w:r>
        <w:rPr>
          <w:rFonts w:ascii="Franklin Gothic Book" w:hAnsi="Franklin Gothic Book" w:cs="Franklin Gothic Book"/>
          <w:b w:val="0"/>
          <w:sz w:val="22"/>
          <w:szCs w:val="22"/>
        </w:rPr>
        <w:t xml:space="preserve">*** come risulta da elenco analitico allegato di seguito riportato, </w:t>
      </w:r>
      <w:r>
        <w:rPr>
          <w:rFonts w:ascii="Franklin Gothic Book" w:hAnsi="Franklin Gothic Book" w:cs="Franklin Gothic Book"/>
          <w:b w:val="0"/>
          <w:sz w:val="22"/>
          <w:szCs w:val="22"/>
        </w:rPr>
        <w:tab/>
        <w:t xml:space="preserve">precisando che le copie dei sotto elencati documenti, allegate alla presente dichiarazione – di </w:t>
      </w:r>
      <w:r>
        <w:rPr>
          <w:rFonts w:ascii="Franklin Gothic Book" w:hAnsi="Franklin Gothic Book" w:cs="Franklin Gothic Book"/>
          <w:b w:val="0"/>
          <w:sz w:val="22"/>
          <w:szCs w:val="22"/>
        </w:rPr>
        <w:tab/>
        <w:t>cui è obbligatoria la conservazione – sono conformi all’originale conse</w:t>
      </w:r>
      <w:r w:rsidR="0006469B">
        <w:rPr>
          <w:rFonts w:ascii="Franklin Gothic Book" w:hAnsi="Franklin Gothic Book" w:cs="Franklin Gothic Book"/>
          <w:b w:val="0"/>
          <w:sz w:val="22"/>
          <w:szCs w:val="22"/>
        </w:rPr>
        <w:t>rvato dal sottoscritto fra i</w:t>
      </w:r>
    </w:p>
    <w:p w:rsidR="00AB3EA4" w:rsidRPr="00AB3EA4" w:rsidRDefault="0006469B" w:rsidP="00AB3EA4">
      <w:pPr>
        <w:pStyle w:val="Titolo"/>
        <w:spacing w:line="360" w:lineRule="auto"/>
        <w:ind w:left="708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 w:rsidRPr="00AB3EA4">
        <w:rPr>
          <w:rFonts w:ascii="Franklin Gothic Book" w:hAnsi="Franklin Gothic Book" w:cs="Franklin Gothic Book"/>
          <w:b w:val="0"/>
          <w:sz w:val="22"/>
          <w:szCs w:val="22"/>
        </w:rPr>
        <w:t xml:space="preserve">propri atti </w:t>
      </w:r>
      <w:r w:rsidRPr="00AB3EA4">
        <w:rPr>
          <w:rFonts w:ascii="Franklin Gothic Book" w:hAnsi="Franklin Gothic Book"/>
          <w:b w:val="0"/>
          <w:sz w:val="22"/>
          <w:szCs w:val="22"/>
        </w:rPr>
        <w:t>e che le cifre contenute nei documenti presentati non vengono utilizzate per ulteriori rendicontazioni</w:t>
      </w:r>
      <w:r w:rsidRPr="00AB3EA4">
        <w:rPr>
          <w:rFonts w:ascii="Franklin Gothic Book" w:hAnsi="Franklin Gothic Book" w:cs="Franklin Gothic Book"/>
          <w:b w:val="0"/>
          <w:sz w:val="22"/>
          <w:szCs w:val="22"/>
        </w:rPr>
        <w:t>.</w:t>
      </w:r>
      <w:r w:rsidR="00AB3EA4" w:rsidRPr="00AB3EA4">
        <w:rPr>
          <w:rFonts w:ascii="Franklin Gothic Book" w:hAnsi="Franklin Gothic Book" w:cs="Franklin Gothic Book"/>
          <w:b w:val="0"/>
          <w:sz w:val="22"/>
          <w:szCs w:val="22"/>
        </w:rPr>
        <w:t xml:space="preserve"> </w:t>
      </w:r>
    </w:p>
    <w:p w:rsidR="009421D9" w:rsidRDefault="009421D9" w:rsidP="009421D9">
      <w:pPr>
        <w:pStyle w:val="Titolo"/>
        <w:spacing w:line="360" w:lineRule="auto"/>
        <w:jc w:val="both"/>
        <w:rPr>
          <w:rFonts w:ascii="Franklin Gothic Book" w:hAnsi="Franklin Gothic Book" w:cs="Arial"/>
          <w:b w:val="0"/>
          <w:bCs/>
          <w:sz w:val="22"/>
        </w:rPr>
      </w:pPr>
      <w:r>
        <w:rPr>
          <w:rFonts w:ascii="Arial" w:hAnsi="Arial" w:cs="Arial"/>
          <w:bCs/>
          <w:sz w:val="22"/>
          <w:szCs w:val="40"/>
        </w:rPr>
        <w:t>d)</w:t>
      </w:r>
      <w:r>
        <w:rPr>
          <w:rFonts w:ascii="Arial" w:hAnsi="Arial" w:cs="Arial"/>
          <w:bCs/>
          <w:sz w:val="22"/>
          <w:szCs w:val="40"/>
        </w:rPr>
        <w:tab/>
      </w:r>
      <w:r w:rsidRPr="000B1F0D">
        <w:rPr>
          <w:rFonts w:ascii="Franklin Gothic Book" w:hAnsi="Franklin Gothic Book" w:cs="Arial"/>
          <w:b w:val="0"/>
          <w:bCs/>
          <w:sz w:val="22"/>
          <w:szCs w:val="40"/>
        </w:rPr>
        <w:t xml:space="preserve">che </w:t>
      </w:r>
      <w:r w:rsidRPr="000B1F0D">
        <w:rPr>
          <w:rFonts w:ascii="Franklin Gothic Book" w:hAnsi="Franklin Gothic Book" w:cs="Arial"/>
          <w:b w:val="0"/>
          <w:bCs/>
          <w:sz w:val="22"/>
        </w:rPr>
        <w:t>le fatture di cui sopra sono state tutte effettivamente pagate ai rispettivi fornitori per l’intero</w:t>
      </w:r>
    </w:p>
    <w:p w:rsidR="009421D9" w:rsidRPr="000B1F0D" w:rsidRDefault="009421D9" w:rsidP="009421D9">
      <w:pPr>
        <w:pStyle w:val="Titolo"/>
        <w:spacing w:line="360" w:lineRule="auto"/>
        <w:ind w:firstLine="708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 w:rsidRPr="000B1F0D">
        <w:rPr>
          <w:rFonts w:ascii="Franklin Gothic Book" w:hAnsi="Franklin Gothic Book" w:cs="Arial"/>
          <w:b w:val="0"/>
          <w:bCs/>
          <w:sz w:val="22"/>
        </w:rPr>
        <w:t>ammontare del relativo importo</w:t>
      </w:r>
      <w:r w:rsidR="002F7C1D">
        <w:rPr>
          <w:rFonts w:ascii="Franklin Gothic Book" w:hAnsi="Franklin Gothic Book" w:cs="Arial"/>
          <w:b w:val="0"/>
          <w:bCs/>
          <w:sz w:val="22"/>
        </w:rPr>
        <w:t xml:space="preserve">, </w:t>
      </w:r>
      <w:r w:rsidR="002F7C1D" w:rsidRPr="007641CD">
        <w:rPr>
          <w:rFonts w:ascii="Arial" w:hAnsi="Arial" w:cs="Arial"/>
          <w:b w:val="0"/>
          <w:color w:val="222222"/>
          <w:sz w:val="20"/>
          <w:shd w:val="clear" w:color="auto" w:fill="FFFFFF"/>
        </w:rPr>
        <w:t>come comprovato da documentazione allegata</w:t>
      </w:r>
      <w:r w:rsidR="002F7C1D">
        <w:rPr>
          <w:rFonts w:ascii="Arial" w:hAnsi="Arial" w:cs="Arial"/>
          <w:color w:val="222222"/>
          <w:shd w:val="clear" w:color="auto" w:fill="FFFFFF"/>
        </w:rPr>
        <w:t>"</w:t>
      </w:r>
      <w:r w:rsidRPr="000B1F0D">
        <w:rPr>
          <w:rFonts w:ascii="Franklin Gothic Book" w:hAnsi="Franklin Gothic Book" w:cs="Arial"/>
          <w:b w:val="0"/>
          <w:bCs/>
          <w:sz w:val="22"/>
        </w:rPr>
        <w:t>;</w:t>
      </w:r>
    </w:p>
    <w:p w:rsidR="009421D9" w:rsidRDefault="009421D9" w:rsidP="009421D9">
      <w:pPr>
        <w:pStyle w:val="Titolo"/>
        <w:spacing w:line="360" w:lineRule="auto"/>
        <w:jc w:val="both"/>
        <w:rPr>
          <w:rFonts w:ascii="Franklin Gothic Book" w:hAnsi="Franklin Gothic Book" w:cs="Arial"/>
          <w:b w:val="0"/>
          <w:bCs/>
          <w:sz w:val="22"/>
        </w:rPr>
      </w:pPr>
      <w:r>
        <w:rPr>
          <w:rFonts w:ascii="Arial" w:hAnsi="Arial" w:cs="Arial"/>
          <w:bCs/>
          <w:sz w:val="22"/>
          <w:szCs w:val="40"/>
        </w:rPr>
        <w:t>e)</w:t>
      </w:r>
      <w:r>
        <w:rPr>
          <w:rFonts w:ascii="Arial" w:hAnsi="Arial" w:cs="Arial"/>
          <w:bCs/>
          <w:sz w:val="22"/>
          <w:szCs w:val="40"/>
        </w:rPr>
        <w:tab/>
      </w:r>
      <w:r w:rsidRPr="000B1F0D">
        <w:rPr>
          <w:rFonts w:ascii="Franklin Gothic Book" w:hAnsi="Franklin Gothic Book" w:cs="Arial"/>
          <w:b w:val="0"/>
          <w:bCs/>
          <w:sz w:val="22"/>
          <w:szCs w:val="40"/>
        </w:rPr>
        <w:t xml:space="preserve">che </w:t>
      </w:r>
      <w:r w:rsidRPr="000B1F0D">
        <w:rPr>
          <w:rFonts w:ascii="Franklin Gothic Book" w:hAnsi="Franklin Gothic Book" w:cs="Arial"/>
          <w:b w:val="0"/>
          <w:bCs/>
          <w:sz w:val="22"/>
        </w:rPr>
        <w:t xml:space="preserve">le spese rendicontate per l’importo totale di € </w:t>
      </w:r>
      <w:r w:rsidR="00AB3EA4">
        <w:rPr>
          <w:rFonts w:ascii="Franklin Gothic Book" w:hAnsi="Franklin Gothic Book" w:cs="Arial"/>
          <w:b w:val="0"/>
          <w:bCs/>
          <w:sz w:val="22"/>
        </w:rPr>
        <w:t>_________________</w:t>
      </w:r>
      <w:r w:rsidRPr="000B1F0D">
        <w:rPr>
          <w:rFonts w:ascii="Franklin Gothic Book" w:hAnsi="Franklin Gothic Book" w:cs="Arial"/>
          <w:b w:val="0"/>
          <w:bCs/>
          <w:sz w:val="22"/>
        </w:rPr>
        <w:t xml:space="preserve"> sono state sostenute </w:t>
      </w:r>
    </w:p>
    <w:p w:rsidR="009421D9" w:rsidRDefault="009421D9" w:rsidP="009421D9">
      <w:pPr>
        <w:pStyle w:val="Titolo"/>
        <w:spacing w:line="360" w:lineRule="auto"/>
        <w:jc w:val="both"/>
        <w:rPr>
          <w:rFonts w:ascii="Franklin Gothic Book" w:hAnsi="Franklin Gothic Book" w:cs="Arial"/>
          <w:b w:val="0"/>
          <w:bCs/>
          <w:sz w:val="22"/>
        </w:rPr>
      </w:pPr>
      <w:r>
        <w:rPr>
          <w:rFonts w:ascii="Franklin Gothic Book" w:hAnsi="Franklin Gothic Book" w:cs="Arial"/>
          <w:b w:val="0"/>
          <w:bCs/>
          <w:sz w:val="22"/>
        </w:rPr>
        <w:tab/>
      </w:r>
      <w:r w:rsidRPr="000B1F0D">
        <w:rPr>
          <w:rFonts w:ascii="Franklin Gothic Book" w:hAnsi="Franklin Gothic Book" w:cs="Arial"/>
          <w:b w:val="0"/>
          <w:bCs/>
          <w:sz w:val="22"/>
        </w:rPr>
        <w:t xml:space="preserve">esclusivamente per la realizzazione dell’iniziativa </w:t>
      </w:r>
      <w:r w:rsidR="00AB3EA4">
        <w:rPr>
          <w:rFonts w:ascii="Franklin Gothic Book" w:hAnsi="Franklin Gothic Book" w:cs="Arial"/>
          <w:b w:val="0"/>
          <w:bCs/>
          <w:sz w:val="22"/>
        </w:rPr>
        <w:t>____________________________</w:t>
      </w:r>
      <w:r w:rsidRPr="000B1F0D">
        <w:rPr>
          <w:rFonts w:ascii="Franklin Gothic Book" w:hAnsi="Franklin Gothic Book" w:cs="Arial"/>
          <w:b w:val="0"/>
          <w:bCs/>
          <w:sz w:val="22"/>
        </w:rPr>
        <w:t>svoltasi a</w:t>
      </w:r>
    </w:p>
    <w:p w:rsidR="0006469B" w:rsidRDefault="00AB3EA4" w:rsidP="00AB3EA4">
      <w:pPr>
        <w:pStyle w:val="Titolo"/>
        <w:spacing w:line="360" w:lineRule="auto"/>
        <w:ind w:firstLine="708"/>
        <w:jc w:val="both"/>
        <w:rPr>
          <w:rFonts w:ascii="Franklin Gothic Book" w:hAnsi="Franklin Gothic Book" w:cs="Arial"/>
          <w:b w:val="0"/>
          <w:bCs/>
          <w:sz w:val="22"/>
        </w:rPr>
      </w:pPr>
      <w:r>
        <w:rPr>
          <w:rFonts w:ascii="Franklin Gothic Book" w:hAnsi="Franklin Gothic Book" w:cs="Arial"/>
          <w:b w:val="0"/>
          <w:bCs/>
          <w:sz w:val="22"/>
        </w:rPr>
        <w:t>____________________________________</w:t>
      </w:r>
      <w:r w:rsidR="009421D9" w:rsidRPr="000B1F0D">
        <w:rPr>
          <w:rFonts w:ascii="Franklin Gothic Book" w:hAnsi="Franklin Gothic Book" w:cs="Arial"/>
          <w:b w:val="0"/>
          <w:bCs/>
          <w:sz w:val="22"/>
        </w:rPr>
        <w:t xml:space="preserve"> dal </w:t>
      </w:r>
      <w:r>
        <w:rPr>
          <w:rFonts w:ascii="Franklin Gothic Book" w:hAnsi="Franklin Gothic Book" w:cs="Arial"/>
          <w:b w:val="0"/>
          <w:bCs/>
          <w:sz w:val="22"/>
        </w:rPr>
        <w:t>__________________</w:t>
      </w:r>
      <w:r w:rsidR="009421D9" w:rsidRPr="000B1F0D">
        <w:rPr>
          <w:rFonts w:ascii="Franklin Gothic Book" w:hAnsi="Franklin Gothic Book" w:cs="Arial"/>
          <w:b w:val="0"/>
          <w:bCs/>
          <w:sz w:val="22"/>
        </w:rPr>
        <w:t xml:space="preserve"> al </w:t>
      </w:r>
      <w:r>
        <w:rPr>
          <w:rFonts w:ascii="Franklin Gothic Book" w:hAnsi="Franklin Gothic Book" w:cs="Arial"/>
          <w:b w:val="0"/>
          <w:bCs/>
          <w:sz w:val="22"/>
        </w:rPr>
        <w:t>__________________</w:t>
      </w:r>
    </w:p>
    <w:p w:rsidR="00AB3EA4" w:rsidRPr="00AB3EA4" w:rsidRDefault="00AB3EA4" w:rsidP="00AB3EA4">
      <w:pPr>
        <w:pStyle w:val="Sottotitolo"/>
      </w:pPr>
    </w:p>
    <w:tbl>
      <w:tblPr>
        <w:tblW w:w="97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60"/>
        <w:gridCol w:w="900"/>
        <w:gridCol w:w="1440"/>
        <w:gridCol w:w="1620"/>
        <w:gridCol w:w="2750"/>
      </w:tblGrid>
      <w:tr w:rsidR="009421D9" w:rsidTr="002F7C1D">
        <w:trPr>
          <w:trHeight w:val="58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240" w:lineRule="atLeast"/>
              <w:rPr>
                <w:rFonts w:ascii="Franklin Gothic Book" w:hAnsi="Franklin Gothic Book" w:cs="Franklin Gothic Book"/>
                <w:szCs w:val="22"/>
              </w:rPr>
            </w:pPr>
          </w:p>
          <w:p w:rsidR="009421D9" w:rsidRDefault="009421D9" w:rsidP="002F7C1D">
            <w:pPr>
              <w:pStyle w:val="Titolo"/>
              <w:spacing w:line="240" w:lineRule="atLeast"/>
              <w:rPr>
                <w:rFonts w:ascii="Franklin Gothic Book" w:hAnsi="Franklin Gothic Book" w:cs="Franklin Gothic Book"/>
                <w:szCs w:val="22"/>
              </w:rPr>
            </w:pPr>
            <w:r>
              <w:rPr>
                <w:rFonts w:ascii="Franklin Gothic Book" w:hAnsi="Franklin Gothic Book" w:cs="Franklin Gothic Book"/>
                <w:sz w:val="22"/>
                <w:szCs w:val="22"/>
              </w:rPr>
              <w:t>Soggetto emittente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240" w:lineRule="atLeast"/>
              <w:rPr>
                <w:rFonts w:ascii="Franklin Gothic Book" w:hAnsi="Franklin Gothic Book" w:cs="Franklin Gothic Book"/>
                <w:szCs w:val="22"/>
              </w:rPr>
            </w:pPr>
          </w:p>
          <w:p w:rsidR="009421D9" w:rsidRDefault="009421D9" w:rsidP="002F7C1D">
            <w:pPr>
              <w:pStyle w:val="Titolo"/>
              <w:spacing w:line="240" w:lineRule="atLeast"/>
              <w:rPr>
                <w:rFonts w:ascii="Franklin Gothic Book" w:hAnsi="Franklin Gothic Book" w:cs="Franklin Gothic Book"/>
                <w:szCs w:val="22"/>
              </w:rPr>
            </w:pPr>
            <w:r>
              <w:rPr>
                <w:rFonts w:ascii="Franklin Gothic Book" w:hAnsi="Franklin Gothic Book" w:cs="Franklin Gothic Book"/>
                <w:sz w:val="22"/>
                <w:szCs w:val="22"/>
              </w:rPr>
              <w:t>N°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240" w:lineRule="atLeast"/>
              <w:rPr>
                <w:rFonts w:ascii="Franklin Gothic Book" w:hAnsi="Franklin Gothic Book" w:cs="Franklin Gothic Book"/>
                <w:szCs w:val="22"/>
              </w:rPr>
            </w:pPr>
          </w:p>
          <w:p w:rsidR="009421D9" w:rsidRDefault="009421D9" w:rsidP="002F7C1D">
            <w:pPr>
              <w:pStyle w:val="Titolo"/>
              <w:spacing w:line="240" w:lineRule="atLeast"/>
              <w:rPr>
                <w:rFonts w:ascii="Franklin Gothic Book" w:hAnsi="Franklin Gothic Book" w:cs="Franklin Gothic Book"/>
                <w:szCs w:val="22"/>
              </w:rPr>
            </w:pPr>
            <w:r>
              <w:rPr>
                <w:rFonts w:ascii="Franklin Gothic Book" w:hAnsi="Franklin Gothic Book" w:cs="Franklin Gothic Book"/>
                <w:sz w:val="22"/>
                <w:szCs w:val="22"/>
              </w:rPr>
              <w:t>data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tabs>
                <w:tab w:val="center" w:pos="558"/>
              </w:tabs>
              <w:snapToGrid w:val="0"/>
              <w:spacing w:line="240" w:lineRule="atLeast"/>
              <w:ind w:left="-108" w:hanging="180"/>
              <w:rPr>
                <w:rFonts w:ascii="Franklin Gothic Book" w:hAnsi="Franklin Gothic Book" w:cs="Franklin Gothic Book"/>
                <w:szCs w:val="22"/>
              </w:rPr>
            </w:pPr>
          </w:p>
          <w:p w:rsidR="009421D9" w:rsidRDefault="009421D9" w:rsidP="002F7C1D">
            <w:pPr>
              <w:pStyle w:val="Titolo"/>
              <w:tabs>
                <w:tab w:val="center" w:pos="558"/>
              </w:tabs>
              <w:spacing w:line="240" w:lineRule="atLeast"/>
              <w:ind w:left="-108" w:hanging="180"/>
              <w:rPr>
                <w:rFonts w:ascii="Franklin Gothic Book" w:hAnsi="Franklin Gothic Book" w:cs="Franklin Gothic Book"/>
                <w:szCs w:val="22"/>
              </w:rPr>
            </w:pPr>
            <w:r>
              <w:rPr>
                <w:rFonts w:ascii="Franklin Gothic Book" w:hAnsi="Franklin Gothic Book" w:cs="Franklin Gothic Book"/>
                <w:sz w:val="22"/>
                <w:szCs w:val="22"/>
              </w:rPr>
              <w:t>Importo complessivo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Default="009421D9" w:rsidP="002F7C1D">
            <w:pPr>
              <w:pStyle w:val="Titolo"/>
              <w:snapToGrid w:val="0"/>
              <w:spacing w:line="240" w:lineRule="atLeast"/>
              <w:jc w:val="both"/>
              <w:rPr>
                <w:rFonts w:ascii="Franklin Gothic Book" w:hAnsi="Franklin Gothic Book" w:cs="Franklin Gothic Book"/>
                <w:szCs w:val="22"/>
              </w:rPr>
            </w:pPr>
          </w:p>
          <w:p w:rsidR="009421D9" w:rsidRDefault="009421D9" w:rsidP="002F7C1D">
            <w:pPr>
              <w:pStyle w:val="Titolo"/>
              <w:spacing w:line="240" w:lineRule="atLeast"/>
            </w:pPr>
            <w:r>
              <w:rPr>
                <w:rFonts w:ascii="Franklin Gothic Book" w:hAnsi="Franklin Gothic Book" w:cs="Franklin Gothic Book"/>
                <w:sz w:val="22"/>
                <w:szCs w:val="22"/>
              </w:rPr>
              <w:t>Tipo di documento fiscale  Descrizione fornitura</w:t>
            </w:r>
          </w:p>
        </w:tc>
      </w:tr>
      <w:tr w:rsidR="009421D9" w:rsidTr="002F7C1D">
        <w:trPr>
          <w:trHeight w:val="51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</w:tr>
      <w:tr w:rsidR="009421D9" w:rsidTr="002F7C1D">
        <w:trPr>
          <w:trHeight w:val="51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</w:tr>
      <w:tr w:rsidR="009421D9" w:rsidTr="002F7C1D">
        <w:trPr>
          <w:trHeight w:val="51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</w:tr>
      <w:tr w:rsidR="009421D9" w:rsidTr="002F7C1D">
        <w:trPr>
          <w:trHeight w:val="51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</w:tr>
      <w:tr w:rsidR="009421D9" w:rsidTr="002F7C1D">
        <w:trPr>
          <w:trHeight w:val="51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</w:tr>
      <w:tr w:rsidR="009421D9" w:rsidTr="002F7C1D">
        <w:trPr>
          <w:trHeight w:val="51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</w:tr>
      <w:tr w:rsidR="009421D9" w:rsidTr="002F7C1D">
        <w:trPr>
          <w:trHeight w:val="51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</w:tr>
      <w:tr w:rsidR="009421D9" w:rsidTr="002F7C1D">
        <w:trPr>
          <w:trHeight w:val="51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b w:val="0"/>
                <w:szCs w:val="22"/>
              </w:rPr>
            </w:pPr>
          </w:p>
        </w:tc>
      </w:tr>
      <w:tr w:rsidR="009421D9" w:rsidTr="002F7C1D">
        <w:trPr>
          <w:trHeight w:val="51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21D9" w:rsidRDefault="009421D9" w:rsidP="002F7C1D">
            <w:pPr>
              <w:pStyle w:val="Titolo"/>
              <w:spacing w:line="360" w:lineRule="auto"/>
              <w:jc w:val="right"/>
              <w:rPr>
                <w:rFonts w:ascii="Franklin Gothic Book" w:hAnsi="Franklin Gothic Book" w:cs="Franklin Gothic Book"/>
                <w:szCs w:val="22"/>
              </w:rPr>
            </w:pPr>
            <w:r>
              <w:rPr>
                <w:rFonts w:ascii="Franklin Gothic Book" w:hAnsi="Franklin Gothic Book" w:cs="Franklin Gothic Book"/>
                <w:sz w:val="22"/>
                <w:szCs w:val="22"/>
              </w:rPr>
              <w:t xml:space="preserve">Totale ***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1D9" w:rsidRDefault="009421D9" w:rsidP="002F7C1D">
            <w:pPr>
              <w:pStyle w:val="Titolo"/>
              <w:snapToGrid w:val="0"/>
              <w:spacing w:line="360" w:lineRule="auto"/>
              <w:jc w:val="both"/>
              <w:rPr>
                <w:rFonts w:ascii="Franklin Gothic Book" w:hAnsi="Franklin Gothic Book" w:cs="Franklin Gothic Book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21D9" w:rsidRDefault="009421D9" w:rsidP="002F7C1D">
            <w:pPr>
              <w:pStyle w:val="Titolo"/>
              <w:spacing w:line="360" w:lineRule="auto"/>
              <w:jc w:val="both"/>
              <w:rPr>
                <w:rFonts w:ascii="Franklin Gothic Book" w:hAnsi="Franklin Gothic Book" w:cs="Franklin Gothic Book"/>
                <w:szCs w:val="22"/>
              </w:rPr>
            </w:pPr>
            <w:r>
              <w:rPr>
                <w:rFonts w:ascii="Franklin Gothic Book" w:hAnsi="Franklin Gothic Book" w:cs="Franklin Gothic Book"/>
                <w:sz w:val="22"/>
                <w:szCs w:val="22"/>
              </w:rPr>
              <w:t>€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9" w:rsidRDefault="009421D9" w:rsidP="002F7C1D">
            <w:pPr>
              <w:pStyle w:val="Titolo"/>
              <w:spacing w:line="360" w:lineRule="auto"/>
              <w:jc w:val="both"/>
            </w:pPr>
          </w:p>
        </w:tc>
      </w:tr>
    </w:tbl>
    <w:p w:rsidR="009421D9" w:rsidRDefault="009421D9" w:rsidP="009421D9">
      <w:pPr>
        <w:pStyle w:val="Titolo"/>
        <w:spacing w:line="360" w:lineRule="auto"/>
        <w:ind w:left="180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</w:p>
    <w:p w:rsidR="009421D9" w:rsidRDefault="0006469B" w:rsidP="009421D9">
      <w:pPr>
        <w:pStyle w:val="Titolo"/>
        <w:spacing w:line="360" w:lineRule="auto"/>
        <w:ind w:left="180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Allega:</w:t>
      </w:r>
    </w:p>
    <w:p w:rsidR="0006469B" w:rsidRPr="0006469B" w:rsidRDefault="0006469B" w:rsidP="0006469B">
      <w:pPr>
        <w:pStyle w:val="Sottotitolo"/>
        <w:numPr>
          <w:ilvl w:val="0"/>
          <w:numId w:val="12"/>
        </w:numPr>
        <w:rPr>
          <w:rFonts w:ascii="Franklin Gothic Book" w:hAnsi="Franklin Gothic Book"/>
          <w:i w:val="0"/>
          <w:color w:val="auto"/>
          <w:sz w:val="22"/>
          <w:szCs w:val="22"/>
        </w:rPr>
      </w:pPr>
      <w:r w:rsidRPr="0006469B">
        <w:rPr>
          <w:rFonts w:ascii="Franklin Gothic Book" w:hAnsi="Franklin Gothic Book"/>
          <w:i w:val="0"/>
          <w:color w:val="auto"/>
          <w:sz w:val="22"/>
          <w:szCs w:val="22"/>
        </w:rPr>
        <w:t>relazione illustrativa finale dell’iniziativa</w:t>
      </w:r>
      <w:r>
        <w:rPr>
          <w:rFonts w:ascii="Franklin Gothic Book" w:hAnsi="Franklin Gothic Book"/>
          <w:i w:val="0"/>
          <w:color w:val="auto"/>
          <w:sz w:val="22"/>
          <w:szCs w:val="22"/>
        </w:rPr>
        <w:t>,</w:t>
      </w:r>
    </w:p>
    <w:p w:rsidR="0006469B" w:rsidRPr="0006469B" w:rsidRDefault="0006469B" w:rsidP="0006469B">
      <w:pPr>
        <w:pStyle w:val="Sottotitolo"/>
        <w:numPr>
          <w:ilvl w:val="0"/>
          <w:numId w:val="12"/>
        </w:numPr>
        <w:rPr>
          <w:rFonts w:ascii="Franklin Gothic Book" w:hAnsi="Franklin Gothic Book"/>
          <w:i w:val="0"/>
          <w:color w:val="auto"/>
          <w:sz w:val="22"/>
          <w:szCs w:val="22"/>
        </w:rPr>
      </w:pPr>
      <w:r w:rsidRPr="0006469B">
        <w:rPr>
          <w:rFonts w:ascii="Franklin Gothic Book" w:hAnsi="Franklin Gothic Book"/>
          <w:i w:val="0"/>
          <w:color w:val="auto"/>
          <w:sz w:val="22"/>
          <w:szCs w:val="22"/>
        </w:rPr>
        <w:t>dati relativi alla partecipazione di pubblico specificati per singola iniziativa,</w:t>
      </w:r>
    </w:p>
    <w:p w:rsidR="0006469B" w:rsidRPr="0006469B" w:rsidRDefault="0006469B" w:rsidP="0006469B">
      <w:pPr>
        <w:pStyle w:val="Sottotitolo"/>
        <w:numPr>
          <w:ilvl w:val="0"/>
          <w:numId w:val="12"/>
        </w:numPr>
        <w:rPr>
          <w:rFonts w:ascii="Franklin Gothic Book" w:hAnsi="Franklin Gothic Book"/>
          <w:i w:val="0"/>
          <w:color w:val="auto"/>
          <w:sz w:val="22"/>
          <w:szCs w:val="22"/>
        </w:rPr>
      </w:pPr>
      <w:r w:rsidRPr="0006469B">
        <w:rPr>
          <w:rFonts w:ascii="Franklin Gothic Book" w:hAnsi="Franklin Gothic Book"/>
          <w:i w:val="0"/>
          <w:color w:val="auto"/>
          <w:sz w:val="22"/>
          <w:szCs w:val="22"/>
        </w:rPr>
        <w:t>materiale promozionale, eventuale docum</w:t>
      </w:r>
      <w:r>
        <w:rPr>
          <w:rFonts w:ascii="Franklin Gothic Book" w:hAnsi="Franklin Gothic Book"/>
          <w:i w:val="0"/>
          <w:color w:val="auto"/>
          <w:sz w:val="22"/>
          <w:szCs w:val="22"/>
        </w:rPr>
        <w:t>entazione video e/o fotografica,</w:t>
      </w:r>
    </w:p>
    <w:p w:rsidR="0006469B" w:rsidRPr="0006469B" w:rsidRDefault="0006469B" w:rsidP="0006469B">
      <w:pPr>
        <w:pStyle w:val="Sottotitolo"/>
        <w:numPr>
          <w:ilvl w:val="0"/>
          <w:numId w:val="12"/>
        </w:numPr>
        <w:rPr>
          <w:rFonts w:ascii="Franklin Gothic Book" w:hAnsi="Franklin Gothic Book"/>
          <w:i w:val="0"/>
          <w:color w:val="auto"/>
          <w:sz w:val="22"/>
          <w:szCs w:val="22"/>
        </w:rPr>
      </w:pPr>
      <w:r w:rsidRPr="0006469B">
        <w:rPr>
          <w:rFonts w:ascii="Franklin Gothic Book" w:hAnsi="Franklin Gothic Book"/>
          <w:i w:val="0"/>
          <w:color w:val="auto"/>
          <w:sz w:val="22"/>
          <w:szCs w:val="22"/>
        </w:rPr>
        <w:t>il quadro analitico delle entrate effettivamente acquisite, compresi eventuali biglietti di ingresso,</w:t>
      </w:r>
    </w:p>
    <w:p w:rsidR="0006469B" w:rsidRDefault="0006469B" w:rsidP="0006469B">
      <w:pPr>
        <w:pStyle w:val="Sottotitolo"/>
        <w:numPr>
          <w:ilvl w:val="0"/>
          <w:numId w:val="12"/>
        </w:numPr>
        <w:rPr>
          <w:rFonts w:ascii="Franklin Gothic Book" w:hAnsi="Franklin Gothic Book"/>
          <w:i w:val="0"/>
          <w:color w:val="auto"/>
          <w:sz w:val="22"/>
          <w:szCs w:val="22"/>
        </w:rPr>
      </w:pPr>
      <w:r w:rsidRPr="00AB3EA4">
        <w:rPr>
          <w:rFonts w:ascii="Franklin Gothic Book" w:hAnsi="Franklin Gothic Book"/>
          <w:i w:val="0"/>
          <w:color w:val="auto"/>
          <w:sz w:val="22"/>
          <w:szCs w:val="22"/>
        </w:rPr>
        <w:t>copia di documenti fiscali per un importo almeno pari a quello del contributo assegnato</w:t>
      </w:r>
      <w:r w:rsidR="00AB3EA4">
        <w:rPr>
          <w:rFonts w:ascii="Franklin Gothic Book" w:hAnsi="Franklin Gothic Book"/>
          <w:i w:val="0"/>
          <w:color w:val="auto"/>
          <w:sz w:val="22"/>
          <w:szCs w:val="22"/>
        </w:rPr>
        <w:t>.</w:t>
      </w:r>
    </w:p>
    <w:p w:rsidR="00AB3EA4" w:rsidRPr="00AB3EA4" w:rsidRDefault="00AB3EA4" w:rsidP="00AB3EA4"/>
    <w:p w:rsidR="009421D9" w:rsidRDefault="009421D9" w:rsidP="009421D9">
      <w:pPr>
        <w:pStyle w:val="Titolo"/>
        <w:spacing w:line="360" w:lineRule="auto"/>
        <w:ind w:left="180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_______________                                                                               ____________________________</w:t>
      </w:r>
    </w:p>
    <w:p w:rsidR="009421D9" w:rsidRDefault="009421D9" w:rsidP="009421D9">
      <w:pPr>
        <w:pStyle w:val="Titolo"/>
        <w:spacing w:line="240" w:lineRule="atLeast"/>
        <w:ind w:left="181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 xml:space="preserve">    Luogo e data </w:t>
      </w:r>
      <w:r>
        <w:rPr>
          <w:rFonts w:ascii="Franklin Gothic Book" w:hAnsi="Franklin Gothic Book" w:cs="Franklin Gothic Book"/>
          <w:b w:val="0"/>
          <w:sz w:val="22"/>
          <w:szCs w:val="22"/>
        </w:rPr>
        <w:tab/>
      </w:r>
      <w:r>
        <w:rPr>
          <w:rFonts w:ascii="Franklin Gothic Book" w:hAnsi="Franklin Gothic Book" w:cs="Franklin Gothic Book"/>
          <w:b w:val="0"/>
          <w:sz w:val="22"/>
          <w:szCs w:val="22"/>
        </w:rPr>
        <w:tab/>
      </w:r>
      <w:r>
        <w:rPr>
          <w:rFonts w:ascii="Franklin Gothic Book" w:hAnsi="Franklin Gothic Book" w:cs="Franklin Gothic Book"/>
          <w:b w:val="0"/>
          <w:sz w:val="22"/>
          <w:szCs w:val="22"/>
        </w:rPr>
        <w:tab/>
      </w:r>
      <w:r>
        <w:rPr>
          <w:rFonts w:ascii="Franklin Gothic Book" w:hAnsi="Franklin Gothic Book" w:cs="Franklin Gothic Book"/>
          <w:b w:val="0"/>
          <w:sz w:val="22"/>
          <w:szCs w:val="22"/>
        </w:rPr>
        <w:tab/>
      </w:r>
      <w:r>
        <w:rPr>
          <w:rFonts w:ascii="Franklin Gothic Book" w:hAnsi="Franklin Gothic Book" w:cs="Franklin Gothic Book"/>
          <w:b w:val="0"/>
          <w:sz w:val="22"/>
          <w:szCs w:val="22"/>
        </w:rPr>
        <w:tab/>
      </w:r>
      <w:r>
        <w:rPr>
          <w:rFonts w:ascii="Franklin Gothic Book" w:hAnsi="Franklin Gothic Book" w:cs="Franklin Gothic Book"/>
          <w:b w:val="0"/>
          <w:sz w:val="22"/>
          <w:szCs w:val="22"/>
        </w:rPr>
        <w:tab/>
      </w:r>
      <w:r>
        <w:rPr>
          <w:rFonts w:ascii="Franklin Gothic Book" w:hAnsi="Franklin Gothic Book" w:cs="Franklin Gothic Book"/>
          <w:b w:val="0"/>
          <w:sz w:val="22"/>
          <w:szCs w:val="22"/>
        </w:rPr>
        <w:tab/>
        <w:t xml:space="preserve">(timbro e firma leggibile </w:t>
      </w:r>
    </w:p>
    <w:p w:rsidR="009421D9" w:rsidRDefault="009421D9" w:rsidP="009421D9">
      <w:pPr>
        <w:pStyle w:val="Titolo"/>
        <w:spacing w:line="240" w:lineRule="atLeast"/>
        <w:ind w:left="181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ab/>
      </w:r>
      <w:r>
        <w:rPr>
          <w:rFonts w:ascii="Franklin Gothic Book" w:hAnsi="Franklin Gothic Book" w:cs="Franklin Gothic Book"/>
          <w:b w:val="0"/>
          <w:sz w:val="22"/>
          <w:szCs w:val="22"/>
        </w:rPr>
        <w:tab/>
      </w:r>
      <w:r>
        <w:rPr>
          <w:rFonts w:ascii="Franklin Gothic Book" w:hAnsi="Franklin Gothic Book" w:cs="Franklin Gothic Book"/>
          <w:b w:val="0"/>
          <w:sz w:val="22"/>
          <w:szCs w:val="22"/>
        </w:rPr>
        <w:tab/>
      </w:r>
      <w:r>
        <w:rPr>
          <w:rFonts w:ascii="Franklin Gothic Book" w:hAnsi="Franklin Gothic Book" w:cs="Franklin Gothic Book"/>
          <w:b w:val="0"/>
          <w:sz w:val="22"/>
          <w:szCs w:val="22"/>
        </w:rPr>
        <w:tab/>
      </w:r>
      <w:r>
        <w:rPr>
          <w:rFonts w:ascii="Franklin Gothic Book" w:hAnsi="Franklin Gothic Book" w:cs="Franklin Gothic Book"/>
          <w:b w:val="0"/>
          <w:sz w:val="22"/>
          <w:szCs w:val="22"/>
        </w:rPr>
        <w:tab/>
      </w:r>
      <w:r>
        <w:rPr>
          <w:rFonts w:ascii="Franklin Gothic Book" w:hAnsi="Franklin Gothic Book" w:cs="Franklin Gothic Book"/>
          <w:b w:val="0"/>
          <w:sz w:val="22"/>
          <w:szCs w:val="22"/>
        </w:rPr>
        <w:tab/>
      </w:r>
      <w:r>
        <w:rPr>
          <w:rFonts w:ascii="Franklin Gothic Book" w:hAnsi="Franklin Gothic Book" w:cs="Franklin Gothic Book"/>
          <w:b w:val="0"/>
          <w:sz w:val="22"/>
          <w:szCs w:val="22"/>
        </w:rPr>
        <w:tab/>
      </w:r>
      <w:r>
        <w:rPr>
          <w:rFonts w:ascii="Franklin Gothic Book" w:hAnsi="Franklin Gothic Book" w:cs="Franklin Gothic Book"/>
          <w:b w:val="0"/>
          <w:sz w:val="22"/>
          <w:szCs w:val="22"/>
        </w:rPr>
        <w:tab/>
        <w:t>del presidente e/o legale rappresentante)</w:t>
      </w:r>
    </w:p>
    <w:p w:rsidR="009421D9" w:rsidRDefault="009421D9" w:rsidP="009421D9">
      <w:pPr>
        <w:pStyle w:val="Titolo"/>
        <w:spacing w:line="240" w:lineRule="atLeast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22"/>
          <w:szCs w:val="22"/>
        </w:rPr>
        <w:t>________________________________________________________</w:t>
      </w:r>
      <w:r w:rsidR="00A47067">
        <w:rPr>
          <w:rFonts w:ascii="Franklin Gothic Book" w:hAnsi="Franklin Gothic Book" w:cs="Franklin Gothic Book"/>
          <w:b w:val="0"/>
          <w:sz w:val="22"/>
          <w:szCs w:val="22"/>
        </w:rPr>
        <w:t>_______________________________</w:t>
      </w:r>
      <w:bookmarkStart w:id="0" w:name="_GoBack"/>
      <w:bookmarkEnd w:id="0"/>
    </w:p>
    <w:p w:rsidR="009421D9" w:rsidRDefault="009421D9" w:rsidP="009421D9">
      <w:pPr>
        <w:pStyle w:val="Titolo"/>
        <w:spacing w:line="240" w:lineRule="atLeast"/>
        <w:jc w:val="both"/>
        <w:rPr>
          <w:rFonts w:ascii="Franklin Gothic Book" w:hAnsi="Franklin Gothic Book" w:cs="Franklin Gothic Book"/>
          <w:b w:val="0"/>
          <w:sz w:val="22"/>
          <w:szCs w:val="22"/>
        </w:rPr>
      </w:pPr>
    </w:p>
    <w:p w:rsidR="009421D9" w:rsidRDefault="009421D9" w:rsidP="009421D9">
      <w:pPr>
        <w:pStyle w:val="Titolo"/>
        <w:spacing w:line="240" w:lineRule="atLeast"/>
        <w:jc w:val="both"/>
        <w:rPr>
          <w:rFonts w:ascii="Franklin Gothic Book" w:hAnsi="Franklin Gothic Book" w:cs="Franklin Gothic Book"/>
          <w:b w:val="0"/>
          <w:sz w:val="18"/>
          <w:szCs w:val="18"/>
        </w:rPr>
      </w:pPr>
      <w:proofErr w:type="spellStart"/>
      <w:r>
        <w:rPr>
          <w:rFonts w:ascii="Franklin Gothic Book" w:hAnsi="Franklin Gothic Book" w:cs="Franklin Gothic Book"/>
          <w:sz w:val="20"/>
        </w:rPr>
        <w:t>D.Lgs.</w:t>
      </w:r>
      <w:proofErr w:type="spellEnd"/>
      <w:r>
        <w:rPr>
          <w:rFonts w:ascii="Franklin Gothic Book" w:hAnsi="Franklin Gothic Book" w:cs="Franklin Gothic Book"/>
          <w:sz w:val="20"/>
        </w:rPr>
        <w:t xml:space="preserve"> 196/2003 (Codice sulla Privacy)</w:t>
      </w: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>I dati richiesti risultano essenziali ai fini dell’erogazione del contributo richiesto e il relativo trattamento – informatico e non – verrà effettuato dal Comune di Udine, tramite gli uffici preposti, nel rispetto della normativa vigente, unicamente ai fini di cui sopra e delle successive formalità.</w:t>
      </w: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>Si evidenzia altresì che i dati di cui trattasi non saranno diffusi, fatto salvo il diritto di accesso dei “soggetti interessati” ex L. 241/90, così come pure l’esigenza dell’Amministrazione Comunale, titolare del trattamento, di accertamento dei requisiti dichiarati o comunque previsti.</w:t>
      </w: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sz w:val="20"/>
        </w:rPr>
        <w:t>Art.  38 comma 3 del D.P.R. 445 del 28.12.2000 (T.U. pubblicato sulla G.U. n.42 del 20.02.2001)</w:t>
      </w: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 xml:space="preserve">Le istanze e le dichiarazioni sostitutive di atto di notorietà da produrre agli organi </w:t>
      </w:r>
      <w:proofErr w:type="gramStart"/>
      <w:r>
        <w:rPr>
          <w:rFonts w:ascii="Franklin Gothic Book" w:hAnsi="Franklin Gothic Book" w:cs="Franklin Gothic Book"/>
          <w:b w:val="0"/>
          <w:sz w:val="18"/>
          <w:szCs w:val="18"/>
        </w:rPr>
        <w:t>dell’Amministrazione  pubblica</w:t>
      </w:r>
      <w:proofErr w:type="gramEnd"/>
      <w:r>
        <w:rPr>
          <w:rFonts w:ascii="Franklin Gothic Book" w:hAnsi="Franklin Gothic Book" w:cs="Franklin Gothic Book"/>
          <w:b w:val="0"/>
          <w:sz w:val="18"/>
          <w:szCs w:val="18"/>
        </w:rPr>
        <w:t xml:space="preserve">  o ai gestori o esercenti di pubblici servizi sono sottoscritte dall’interessato in presenza del dipendente addetto ovvero sottoscritte e presentate unitamente a copia fotostatica non autenticata  di </w:t>
      </w:r>
      <w:r>
        <w:rPr>
          <w:rFonts w:ascii="Franklin Gothic Book" w:hAnsi="Franklin Gothic Book" w:cs="Franklin Gothic Book"/>
          <w:b w:val="0"/>
          <w:sz w:val="18"/>
          <w:szCs w:val="18"/>
          <w:u w:val="single"/>
        </w:rPr>
        <w:t>un documento  di identità del sottoscrittore.</w:t>
      </w: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>La copia fotostatica del documento è inserita nel fascicolo. Le istanze e la copia fotostatica del documento di identità possono essere inviate per via telematica.</w:t>
      </w: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b w:val="0"/>
          <w:sz w:val="18"/>
          <w:szCs w:val="18"/>
        </w:rPr>
      </w:pP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b w:val="0"/>
          <w:sz w:val="18"/>
          <w:szCs w:val="18"/>
        </w:rPr>
      </w:pPr>
      <w:r>
        <w:rPr>
          <w:rFonts w:ascii="Franklin Gothic Book" w:hAnsi="Franklin Gothic Book" w:cs="Franklin Gothic Book"/>
          <w:sz w:val="20"/>
        </w:rPr>
        <w:t xml:space="preserve">Art. 19 </w:t>
      </w:r>
      <w:proofErr w:type="gramStart"/>
      <w:r>
        <w:rPr>
          <w:rFonts w:ascii="Franklin Gothic Book" w:hAnsi="Franklin Gothic Book" w:cs="Franklin Gothic Book"/>
          <w:sz w:val="20"/>
        </w:rPr>
        <w:t>bis  D.P.R.</w:t>
      </w:r>
      <w:proofErr w:type="gramEnd"/>
      <w:r>
        <w:rPr>
          <w:rFonts w:ascii="Franklin Gothic Book" w:hAnsi="Franklin Gothic Book" w:cs="Franklin Gothic Book"/>
          <w:sz w:val="20"/>
        </w:rPr>
        <w:t xml:space="preserve"> 445 del 28.12.2000 come modificato dalla L. n. 3 del 16.1.2003 art. 15 (norma di semplificazione)</w:t>
      </w:r>
    </w:p>
    <w:p w:rsidR="009421D9" w:rsidRDefault="009421D9" w:rsidP="009421D9">
      <w:pPr>
        <w:pStyle w:val="Titolo"/>
        <w:tabs>
          <w:tab w:val="left" w:pos="895"/>
        </w:tabs>
        <w:jc w:val="both"/>
        <w:rPr>
          <w:rFonts w:ascii="Franklin Gothic Book" w:hAnsi="Franklin Gothic Book" w:cs="Franklin Gothic Book"/>
          <w:sz w:val="22"/>
        </w:rPr>
      </w:pPr>
      <w:r>
        <w:rPr>
          <w:rFonts w:ascii="Franklin Gothic Book" w:hAnsi="Franklin Gothic Book" w:cs="Franklin Gothic Book"/>
          <w:b w:val="0"/>
          <w:sz w:val="18"/>
          <w:szCs w:val="18"/>
        </w:rPr>
        <w:t>La dichiarazione sostitutiva dell’atto di notorietà di cui all’art. 19 che attesta la conformità all’originale di una copia di un documento rilasciato o conservato da una pubblica amministrazione, di un titolo di studio o di servizio e di un documento fiscale che deve obbligatoriamente essere conservato dai privati, può essere apposta in calce alla copia stessa.</w:t>
      </w:r>
    </w:p>
    <w:sectPr w:rsidR="009421D9" w:rsidSect="00660168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numFmt w:val="bullet"/>
      <w:lvlText w:val=""/>
      <w:lvlJc w:val="left"/>
      <w:pPr>
        <w:tabs>
          <w:tab w:val="num" w:pos="0"/>
        </w:tabs>
        <w:ind w:left="283" w:hanging="283"/>
      </w:pPr>
      <w:rPr>
        <w:rFonts w:ascii="Symbol" w:hAnsi="Symbol" w:cs="Wingdings" w:hint="default"/>
        <w:sz w:val="16"/>
        <w:szCs w:val="20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sz w:val="16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FF2A4A"/>
    <w:multiLevelType w:val="hybridMultilevel"/>
    <w:tmpl w:val="7288281A"/>
    <w:lvl w:ilvl="0" w:tplc="0E24F80C">
      <w:numFmt w:val="bullet"/>
      <w:lvlText w:val="–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25C50"/>
    <w:multiLevelType w:val="hybridMultilevel"/>
    <w:tmpl w:val="69E849C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105191"/>
    <w:multiLevelType w:val="hybridMultilevel"/>
    <w:tmpl w:val="FAE853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52294D"/>
    <w:multiLevelType w:val="hybridMultilevel"/>
    <w:tmpl w:val="E2FEEBC0"/>
    <w:lvl w:ilvl="0" w:tplc="BC4AD6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F40C7D"/>
    <w:multiLevelType w:val="hybridMultilevel"/>
    <w:tmpl w:val="9A9E2F04"/>
    <w:lvl w:ilvl="0" w:tplc="0E24F80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15822"/>
    <w:rsid w:val="0001409A"/>
    <w:rsid w:val="0006469B"/>
    <w:rsid w:val="000A31A2"/>
    <w:rsid w:val="000A6CF1"/>
    <w:rsid w:val="000B1F0D"/>
    <w:rsid w:val="00233754"/>
    <w:rsid w:val="0028731B"/>
    <w:rsid w:val="002F7C1D"/>
    <w:rsid w:val="00335529"/>
    <w:rsid w:val="003F7392"/>
    <w:rsid w:val="00453A2F"/>
    <w:rsid w:val="00496C0A"/>
    <w:rsid w:val="00536D3E"/>
    <w:rsid w:val="00542E8C"/>
    <w:rsid w:val="005C0E1A"/>
    <w:rsid w:val="0063620F"/>
    <w:rsid w:val="00660168"/>
    <w:rsid w:val="007641CD"/>
    <w:rsid w:val="00774AAB"/>
    <w:rsid w:val="00774D1F"/>
    <w:rsid w:val="008235BE"/>
    <w:rsid w:val="00877D9B"/>
    <w:rsid w:val="009421D9"/>
    <w:rsid w:val="00A47067"/>
    <w:rsid w:val="00AB3EA4"/>
    <w:rsid w:val="00BF6B52"/>
    <w:rsid w:val="00C15822"/>
    <w:rsid w:val="00D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983A"/>
  <w15:docId w15:val="{71A2B522-0F52-4581-AEFB-B2A1A432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58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453A2F"/>
    <w:pPr>
      <w:keepNext/>
      <w:suppressAutoHyphens w:val="0"/>
      <w:jc w:val="center"/>
      <w:outlineLvl w:val="4"/>
    </w:pPr>
    <w:rPr>
      <w:rFonts w:ascii="Arial" w:hAnsi="Arial" w:cs="Arial"/>
      <w:b/>
      <w:bCs/>
      <w:sz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Sottotitolo"/>
    <w:link w:val="TitoloCarattere"/>
    <w:qFormat/>
    <w:rsid w:val="00C15822"/>
    <w:pPr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C1582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semiHidden/>
    <w:unhideWhenUsed/>
    <w:rsid w:val="00C15822"/>
    <w:rPr>
      <w:b/>
      <w:bCs/>
      <w:sz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C15822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Corpodeltesto31">
    <w:name w:val="Corpo del testo 31"/>
    <w:basedOn w:val="Normale"/>
    <w:rsid w:val="00C15822"/>
    <w:pPr>
      <w:jc w:val="center"/>
    </w:pPr>
    <w:rPr>
      <w:b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8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8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53A2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53A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53A2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53A2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453A2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3A2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semiHidden/>
    <w:rsid w:val="00453A2F"/>
    <w:rPr>
      <w:rFonts w:ascii="Arial" w:eastAsia="Times New Roman" w:hAnsi="Arial" w:cs="Arial"/>
      <w:b/>
      <w:bCs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453A2F"/>
    <w:pPr>
      <w:tabs>
        <w:tab w:val="center" w:pos="4819"/>
        <w:tab w:val="right" w:pos="9638"/>
      </w:tabs>
      <w:suppressAutoHyphens w:val="0"/>
    </w:pPr>
    <w:rPr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453A2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53A2F"/>
    <w:pPr>
      <w:suppressAutoHyphens w:val="0"/>
      <w:spacing w:before="100" w:beforeAutospacing="1" w:after="100" w:afterAutospacing="1"/>
    </w:pPr>
    <w:rPr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21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21D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DC6707-91EA-4169-A3F6-B598944A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M0033703</dc:creator>
  <cp:lastModifiedBy>MESSINA Francesca</cp:lastModifiedBy>
  <cp:revision>7</cp:revision>
  <dcterms:created xsi:type="dcterms:W3CDTF">2021-10-05T14:02:00Z</dcterms:created>
  <dcterms:modified xsi:type="dcterms:W3CDTF">2022-10-04T15:52:00Z</dcterms:modified>
</cp:coreProperties>
</file>