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15BBE" w:rsidRDefault="00D15BBE">
      <w:pPr>
        <w:jc w:val="center"/>
        <w:rPr>
          <w:rFonts w:ascii="Franklin Gothic Book" w:hAnsi="Franklin Gothic Book" w:cs="Franklin Gothic Book"/>
          <w:sz w:val="24"/>
        </w:rPr>
      </w:pPr>
      <w:r>
        <w:rPr>
          <w:rFonts w:ascii="Franklin Gothic Book" w:hAnsi="Franklin Gothic Book" w:cs="Franklin Gothic Book"/>
          <w:b/>
          <w:sz w:val="28"/>
        </w:rPr>
        <w:t>Allegato 1</w:t>
      </w:r>
    </w:p>
    <w:p w:rsidR="00D15BBE" w:rsidRDefault="00D15BBE">
      <w:pPr>
        <w:jc w:val="both"/>
        <w:rPr>
          <w:rFonts w:ascii="Franklin Gothic Book" w:hAnsi="Franklin Gothic Book" w:cs="Franklin Gothic Book"/>
          <w:sz w:val="24"/>
        </w:rPr>
      </w:pPr>
    </w:p>
    <w:p w:rsidR="00D15BBE" w:rsidRDefault="00D15BBE">
      <w:pPr>
        <w:jc w:val="center"/>
        <w:rPr>
          <w:rFonts w:ascii="Franklin Gothic Book" w:hAnsi="Franklin Gothic Book" w:cs="Franklin Gothic Book"/>
          <w:b/>
          <w:sz w:val="24"/>
        </w:rPr>
      </w:pPr>
      <w:r>
        <w:rPr>
          <w:rFonts w:ascii="Franklin Gothic Book" w:hAnsi="Franklin Gothic Book" w:cs="Franklin Gothic Book"/>
          <w:b/>
          <w:sz w:val="24"/>
        </w:rPr>
        <w:t xml:space="preserve">SCHEDA DA UTILIZZARE PER LA RELAZIONE ILLUSTRATIVA </w:t>
      </w:r>
    </w:p>
    <w:p w:rsidR="00D15BBE" w:rsidRDefault="00D15BBE">
      <w:pPr>
        <w:jc w:val="center"/>
        <w:rPr>
          <w:rFonts w:ascii="Franklin Gothic Book" w:hAnsi="Franklin Gothic Book" w:cs="Franklin Gothic Book"/>
          <w:b/>
          <w:sz w:val="24"/>
        </w:rPr>
      </w:pPr>
      <w:r>
        <w:rPr>
          <w:rFonts w:ascii="Franklin Gothic Book" w:hAnsi="Franklin Gothic Book" w:cs="Franklin Gothic Book"/>
          <w:b/>
          <w:sz w:val="24"/>
        </w:rPr>
        <w:t xml:space="preserve">DELL’INIZIATIVA/ATTIVITA’/MANIFESTAZIONE </w:t>
      </w:r>
    </w:p>
    <w:p w:rsidR="00D15BBE" w:rsidRDefault="00D15BBE">
      <w:pPr>
        <w:jc w:val="center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  <w:b/>
          <w:sz w:val="24"/>
        </w:rPr>
        <w:t xml:space="preserve">CHE SI INTENDE REALIZZARE E PER LA QUALE SI CHIEDE IL CONTRIBUTO </w:t>
      </w:r>
    </w:p>
    <w:p w:rsidR="00D15BBE" w:rsidRDefault="00D15BBE">
      <w:pPr>
        <w:jc w:val="both"/>
        <w:rPr>
          <w:rFonts w:ascii="Franklin Gothic Book" w:hAnsi="Franklin Gothic Book" w:cs="Franklin Gothic Book"/>
        </w:rPr>
      </w:pPr>
    </w:p>
    <w:p w:rsidR="00D15BBE" w:rsidRDefault="00D15BBE" w:rsidP="00A8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Titolo dell’iniziativa/progetto/attività:</w:t>
      </w:r>
    </w:p>
    <w:p w:rsidR="00D15BBE" w:rsidRDefault="00D15BBE" w:rsidP="00A8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480" w:lineRule="auto"/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______________________________________________________________________________________________</w:t>
      </w:r>
    </w:p>
    <w:p w:rsidR="00A87241" w:rsidRDefault="00A87241" w:rsidP="00A87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480" w:lineRule="auto"/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_________________________________________________________________________________________</w:t>
      </w:r>
      <w:r w:rsidR="004C7084">
        <w:rPr>
          <w:rFonts w:ascii="Franklin Gothic Book" w:hAnsi="Franklin Gothic Book" w:cs="Franklin Gothic Book"/>
        </w:rPr>
        <w:t>__</w:t>
      </w:r>
      <w:r>
        <w:rPr>
          <w:rFonts w:ascii="Franklin Gothic Book" w:hAnsi="Franklin Gothic Book" w:cs="Franklin Gothic Book"/>
        </w:rPr>
        <w:t>___</w:t>
      </w:r>
    </w:p>
    <w:p w:rsidR="00D15BBE" w:rsidRPr="00A87241" w:rsidRDefault="00D15BBE">
      <w:pPr>
        <w:jc w:val="both"/>
        <w:rPr>
          <w:rFonts w:ascii="Franklin Gothic Book" w:hAnsi="Franklin Gothic Book" w:cs="Franklin Gothic Book"/>
          <w:sz w:val="40"/>
          <w:szCs w:val="40"/>
        </w:rPr>
      </w:pPr>
    </w:p>
    <w:p w:rsidR="00D15BBE" w:rsidRDefault="00D15BBE" w:rsidP="00531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  <w:b/>
          <w:sz w:val="24"/>
        </w:rPr>
        <w:t>1.</w:t>
      </w:r>
      <w:r>
        <w:rPr>
          <w:rFonts w:ascii="Franklin Gothic Book" w:hAnsi="Franklin Gothic Book" w:cs="Franklin Gothic Book"/>
          <w:sz w:val="24"/>
        </w:rPr>
        <w:tab/>
      </w:r>
      <w:r>
        <w:rPr>
          <w:rFonts w:ascii="Franklin Gothic Book" w:hAnsi="Franklin Gothic Book" w:cs="Franklin Gothic Book"/>
          <w:b/>
          <w:sz w:val="24"/>
        </w:rPr>
        <w:t>DATI RELATIVI AL</w:t>
      </w:r>
      <w:r w:rsidR="000161E0">
        <w:rPr>
          <w:rFonts w:ascii="Franklin Gothic Book" w:hAnsi="Franklin Gothic Book" w:cs="Franklin Gothic Book"/>
          <w:b/>
          <w:sz w:val="24"/>
        </w:rPr>
        <w:t xml:space="preserve"> SOGGETTO</w:t>
      </w:r>
      <w:r>
        <w:rPr>
          <w:rFonts w:ascii="Franklin Gothic Book" w:hAnsi="Franklin Gothic Book" w:cs="Franklin Gothic Book"/>
          <w:b/>
          <w:sz w:val="24"/>
        </w:rPr>
        <w:t xml:space="preserve"> TITOLARE DELL’ISTANZA DI CONTRIBUTO  </w:t>
      </w:r>
    </w:p>
    <w:p w:rsidR="005316B2" w:rsidRPr="00A87241" w:rsidRDefault="005316B2">
      <w:pPr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5316B2" w:rsidRDefault="005316B2" w:rsidP="009948E1">
      <w:pPr>
        <w:spacing w:line="360" w:lineRule="auto"/>
        <w:jc w:val="both"/>
        <w:rPr>
          <w:rFonts w:ascii="Franklin Gothic Book" w:hAnsi="Franklin Gothic Book" w:cs="Franklin Gothic Book"/>
        </w:rPr>
      </w:pPr>
      <w:r w:rsidRPr="009948E1">
        <w:rPr>
          <w:rFonts w:ascii="Franklin Gothic Book" w:hAnsi="Franklin Gothic Book" w:cs="Franklin Gothic Book"/>
          <w:b/>
        </w:rPr>
        <w:t>1.1</w:t>
      </w:r>
      <w:r w:rsidRPr="009948E1">
        <w:rPr>
          <w:rFonts w:ascii="Franklin Gothic Book" w:hAnsi="Franklin Gothic Book" w:cs="Franklin Gothic Book"/>
          <w:b/>
        </w:rPr>
        <w:tab/>
      </w:r>
      <w:r w:rsidRPr="005316B2">
        <w:rPr>
          <w:rFonts w:ascii="Franklin Gothic Book" w:hAnsi="Franklin Gothic Book" w:cs="Franklin Gothic Book"/>
          <w:b/>
        </w:rPr>
        <w:t>Dati generali del richiedente</w:t>
      </w:r>
    </w:p>
    <w:p w:rsidR="00D15BBE" w:rsidRDefault="00D15BBE" w:rsidP="009948E1">
      <w:pPr>
        <w:spacing w:line="360" w:lineRule="auto"/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</w:t>
      </w:r>
      <w:r>
        <w:rPr>
          <w:rFonts w:ascii="Franklin Gothic Book" w:hAnsi="Franklin Gothic Book" w:cs="Franklin Gothic Book"/>
        </w:rPr>
        <w:tab/>
        <w:t>Denominazione/ragione sociale______________________________________________________________</w:t>
      </w:r>
    </w:p>
    <w:p w:rsidR="00D15BBE" w:rsidRDefault="00D15BBE" w:rsidP="009948E1">
      <w:pPr>
        <w:spacing w:line="360" w:lineRule="auto"/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</w:t>
      </w:r>
      <w:r>
        <w:rPr>
          <w:rFonts w:ascii="Franklin Gothic Book" w:hAnsi="Franklin Gothic Book" w:cs="Franklin Gothic Book"/>
        </w:rPr>
        <w:tab/>
        <w:t>tipologia ente ________________________________________________________________________</w:t>
      </w:r>
      <w:r w:rsidR="004C7084">
        <w:rPr>
          <w:rFonts w:ascii="Franklin Gothic Book" w:hAnsi="Franklin Gothic Book" w:cs="Franklin Gothic Book"/>
        </w:rPr>
        <w:t>_</w:t>
      </w:r>
      <w:r>
        <w:rPr>
          <w:rFonts w:ascii="Franklin Gothic Book" w:hAnsi="Franklin Gothic Book" w:cs="Franklin Gothic Book"/>
        </w:rPr>
        <w:t>____</w:t>
      </w:r>
    </w:p>
    <w:p w:rsidR="00D15BBE" w:rsidRDefault="00D15BBE" w:rsidP="009948E1">
      <w:pPr>
        <w:spacing w:line="360" w:lineRule="auto"/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ab/>
        <w:t>sede in (città/</w:t>
      </w:r>
      <w:proofErr w:type="spellStart"/>
      <w:r>
        <w:rPr>
          <w:rFonts w:ascii="Franklin Gothic Book" w:hAnsi="Franklin Gothic Book" w:cs="Franklin Gothic Book"/>
        </w:rPr>
        <w:t>c.a.p.</w:t>
      </w:r>
      <w:proofErr w:type="spellEnd"/>
      <w:r>
        <w:rPr>
          <w:rFonts w:ascii="Franklin Gothic Book" w:hAnsi="Franklin Gothic Book" w:cs="Franklin Gothic Book"/>
        </w:rPr>
        <w:t>) __________________________via_______________________________</w:t>
      </w:r>
      <w:r w:rsidR="004C7084">
        <w:rPr>
          <w:rFonts w:ascii="Franklin Gothic Book" w:hAnsi="Franklin Gothic Book" w:cs="Franklin Gothic Book"/>
        </w:rPr>
        <w:t>_</w:t>
      </w:r>
      <w:r>
        <w:rPr>
          <w:rFonts w:ascii="Franklin Gothic Book" w:hAnsi="Franklin Gothic Book" w:cs="Franklin Gothic Book"/>
        </w:rPr>
        <w:t>___________</w:t>
      </w:r>
    </w:p>
    <w:p w:rsidR="00D15BBE" w:rsidRDefault="00D15BBE" w:rsidP="009948E1">
      <w:pPr>
        <w:spacing w:line="360" w:lineRule="auto"/>
        <w:ind w:firstLine="709"/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tel./ ______________________________________C.F.______________</w:t>
      </w:r>
      <w:r w:rsidR="004C7084">
        <w:rPr>
          <w:rFonts w:ascii="Franklin Gothic Book" w:hAnsi="Franklin Gothic Book" w:cs="Franklin Gothic Book"/>
        </w:rPr>
        <w:t>__</w:t>
      </w:r>
      <w:r>
        <w:rPr>
          <w:rFonts w:ascii="Franklin Gothic Book" w:hAnsi="Franklin Gothic Book" w:cs="Franklin Gothic Book"/>
        </w:rPr>
        <w:t>____________________________</w:t>
      </w:r>
    </w:p>
    <w:p w:rsidR="00D15BBE" w:rsidRDefault="00D15BBE" w:rsidP="009948E1">
      <w:pPr>
        <w:spacing w:line="360" w:lineRule="auto"/>
        <w:ind w:firstLine="709"/>
        <w:jc w:val="both"/>
        <w:rPr>
          <w:rFonts w:ascii="Franklin Gothic Book" w:hAnsi="Franklin Gothic Book" w:cs="Franklin Gothic Book"/>
          <w:lang w:val="fr-FR"/>
        </w:rPr>
      </w:pPr>
      <w:proofErr w:type="spellStart"/>
      <w:proofErr w:type="gramStart"/>
      <w:r>
        <w:rPr>
          <w:rFonts w:ascii="Franklin Gothic Book" w:hAnsi="Franklin Gothic Book" w:cs="Franklin Gothic Book"/>
          <w:lang w:val="fr-FR"/>
        </w:rPr>
        <w:t>e.mail</w:t>
      </w:r>
      <w:proofErr w:type="spellEnd"/>
      <w:proofErr w:type="gramEnd"/>
      <w:r>
        <w:rPr>
          <w:rFonts w:ascii="Franklin Gothic Book" w:hAnsi="Franklin Gothic Book" w:cs="Franklin Gothic Book"/>
          <w:lang w:val="fr-FR"/>
        </w:rPr>
        <w:t>_____________________________________</w:t>
      </w:r>
      <w:r w:rsidR="004C7084">
        <w:rPr>
          <w:rFonts w:ascii="Franklin Gothic Book" w:hAnsi="Franklin Gothic Book" w:cs="Franklin Gothic Book"/>
          <w:lang w:val="fr-FR"/>
        </w:rPr>
        <w:t xml:space="preserve"> </w:t>
      </w:r>
      <w:r>
        <w:rPr>
          <w:rFonts w:ascii="Franklin Gothic Book" w:hAnsi="Franklin Gothic Book" w:cs="Franklin Gothic Book"/>
          <w:lang w:val="fr-FR"/>
        </w:rPr>
        <w:t xml:space="preserve">PEC </w:t>
      </w:r>
      <w:r w:rsidR="004C7084">
        <w:rPr>
          <w:rFonts w:ascii="Franklin Gothic Book" w:hAnsi="Franklin Gothic Book" w:cs="Franklin Gothic Book"/>
          <w:lang w:val="fr-FR"/>
        </w:rPr>
        <w:t xml:space="preserve"> </w:t>
      </w:r>
      <w:r>
        <w:rPr>
          <w:rFonts w:ascii="Franklin Gothic Book" w:hAnsi="Franklin Gothic Book" w:cs="Franklin Gothic Book"/>
          <w:lang w:val="fr-FR"/>
        </w:rPr>
        <w:t>__________________________________________</w:t>
      </w:r>
    </w:p>
    <w:p w:rsidR="00D15BBE" w:rsidRDefault="00D15BBE" w:rsidP="009948E1">
      <w:pPr>
        <w:spacing w:line="360" w:lineRule="auto"/>
        <w:ind w:firstLine="709"/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  <w:u w:val="single"/>
        </w:rPr>
        <w:t>Rappresentante legale</w:t>
      </w:r>
    </w:p>
    <w:p w:rsidR="00D15BBE" w:rsidRDefault="00D15BBE" w:rsidP="009948E1">
      <w:pPr>
        <w:spacing w:line="360" w:lineRule="auto"/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 </w:t>
      </w:r>
      <w:r>
        <w:rPr>
          <w:rFonts w:ascii="Franklin Gothic Book" w:hAnsi="Franklin Gothic Book" w:cs="Franklin Gothic Book"/>
        </w:rPr>
        <w:tab/>
        <w:t>Cognome e Nome ________________________________________________________________________</w:t>
      </w:r>
    </w:p>
    <w:p w:rsidR="00D15BBE" w:rsidRDefault="00D15BBE" w:rsidP="009948E1">
      <w:pPr>
        <w:spacing w:line="360" w:lineRule="auto"/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 </w:t>
      </w:r>
      <w:r>
        <w:rPr>
          <w:rFonts w:ascii="Franklin Gothic Book" w:hAnsi="Franklin Gothic Book" w:cs="Franklin Gothic Book"/>
        </w:rPr>
        <w:tab/>
        <w:t xml:space="preserve">Data </w:t>
      </w:r>
      <w:proofErr w:type="gramStart"/>
      <w:r>
        <w:rPr>
          <w:rFonts w:ascii="Franklin Gothic Book" w:hAnsi="Franklin Gothic Book" w:cs="Franklin Gothic Book"/>
        </w:rPr>
        <w:t>e</w:t>
      </w:r>
      <w:proofErr w:type="gramEnd"/>
      <w:r>
        <w:rPr>
          <w:rFonts w:ascii="Franklin Gothic Book" w:hAnsi="Franklin Gothic Book" w:cs="Franklin Gothic Book"/>
        </w:rPr>
        <w:t xml:space="preserve"> luogo di nascita ____________________________________________________________________</w:t>
      </w:r>
    </w:p>
    <w:p w:rsidR="00D15BBE" w:rsidRDefault="00D15BBE" w:rsidP="009948E1">
      <w:pPr>
        <w:spacing w:line="360" w:lineRule="auto"/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 </w:t>
      </w:r>
      <w:r>
        <w:rPr>
          <w:rFonts w:ascii="Franklin Gothic Book" w:hAnsi="Franklin Gothic Book" w:cs="Franklin Gothic Book"/>
        </w:rPr>
        <w:tab/>
        <w:t>Posizione nell’ente richiedente ______________________________________________________________</w:t>
      </w:r>
    </w:p>
    <w:p w:rsidR="00D15BBE" w:rsidRDefault="00D15BBE" w:rsidP="009948E1">
      <w:pPr>
        <w:spacing w:line="360" w:lineRule="auto"/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          </w:t>
      </w:r>
      <w:r>
        <w:rPr>
          <w:rFonts w:ascii="Franklin Gothic Book" w:hAnsi="Franklin Gothic Book" w:cs="Franklin Gothic Book"/>
        </w:rPr>
        <w:tab/>
        <w:t>Tel._____________________________________________________________________________</w:t>
      </w:r>
      <w:r w:rsidR="004C7084">
        <w:rPr>
          <w:rFonts w:ascii="Franklin Gothic Book" w:hAnsi="Franklin Gothic Book" w:cs="Franklin Gothic Book"/>
        </w:rPr>
        <w:t>____</w:t>
      </w:r>
      <w:r>
        <w:rPr>
          <w:rFonts w:ascii="Franklin Gothic Book" w:hAnsi="Franklin Gothic Book" w:cs="Franklin Gothic Book"/>
        </w:rPr>
        <w:t xml:space="preserve">____ </w:t>
      </w:r>
    </w:p>
    <w:p w:rsidR="00D15BBE" w:rsidRDefault="00D15BBE" w:rsidP="009948E1">
      <w:pPr>
        <w:spacing w:line="360" w:lineRule="auto"/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  <w:b/>
        </w:rPr>
        <w:t xml:space="preserve">1.2 </w:t>
      </w:r>
      <w:r>
        <w:rPr>
          <w:rFonts w:ascii="Franklin Gothic Book" w:hAnsi="Franklin Gothic Book" w:cs="Franklin Gothic Book"/>
          <w:b/>
        </w:rPr>
        <w:tab/>
        <w:t>Persona da contattare quale referente dell’attività</w:t>
      </w:r>
    </w:p>
    <w:p w:rsidR="00D15BBE" w:rsidRDefault="00D15BBE" w:rsidP="009948E1">
      <w:pPr>
        <w:spacing w:line="360" w:lineRule="auto"/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ab/>
      </w:r>
      <w:proofErr w:type="spellStart"/>
      <w:r>
        <w:rPr>
          <w:rFonts w:ascii="Franklin Gothic Book" w:hAnsi="Franklin Gothic Book" w:cs="Franklin Gothic Book"/>
        </w:rPr>
        <w:t>Sig</w:t>
      </w:r>
      <w:proofErr w:type="spellEnd"/>
      <w:r>
        <w:rPr>
          <w:rFonts w:ascii="Franklin Gothic Book" w:hAnsi="Franklin Gothic Book" w:cs="Franklin Gothic Book"/>
        </w:rPr>
        <w:t>._______________________________________________Tel. __________________________________</w:t>
      </w:r>
    </w:p>
    <w:p w:rsidR="005316B2" w:rsidRDefault="005316B2">
      <w:pPr>
        <w:jc w:val="both"/>
        <w:rPr>
          <w:rFonts w:ascii="Franklin Gothic Book" w:hAnsi="Franklin Gothic Book" w:cs="Franklin Gothic Book"/>
        </w:rPr>
      </w:pPr>
    </w:p>
    <w:p w:rsidR="005316B2" w:rsidRDefault="005316B2" w:rsidP="005316B2">
      <w:pPr>
        <w:ind w:left="709" w:hanging="659"/>
        <w:jc w:val="both"/>
        <w:rPr>
          <w:rFonts w:ascii="Franklin Gothic Book" w:hAnsi="Franklin Gothic Book" w:cs="Franklin Gothic Book"/>
          <w:b/>
        </w:rPr>
      </w:pPr>
      <w:r w:rsidRPr="005316B2">
        <w:rPr>
          <w:rFonts w:ascii="Franklin Gothic Book" w:hAnsi="Franklin Gothic Book" w:cs="Franklin Gothic Book"/>
          <w:b/>
        </w:rPr>
        <w:t>1.3</w:t>
      </w:r>
      <w:r>
        <w:rPr>
          <w:rFonts w:ascii="Franklin Gothic Book" w:hAnsi="Franklin Gothic Book" w:cs="Franklin Gothic Book"/>
          <w:b/>
        </w:rPr>
        <w:tab/>
        <w:t xml:space="preserve">Spazio </w:t>
      </w:r>
      <w:r w:rsidR="006E4404">
        <w:rPr>
          <w:rFonts w:ascii="Franklin Gothic Book" w:hAnsi="Franklin Gothic Book" w:cs="Franklin Gothic Book"/>
          <w:b/>
        </w:rPr>
        <w:t xml:space="preserve">per la presentazione </w:t>
      </w:r>
      <w:r>
        <w:rPr>
          <w:rFonts w:ascii="Franklin Gothic Book" w:hAnsi="Franklin Gothic Book" w:cs="Franklin Gothic Book"/>
          <w:b/>
        </w:rPr>
        <w:t>d</w:t>
      </w:r>
      <w:r w:rsidR="006E4404">
        <w:rPr>
          <w:rFonts w:ascii="Franklin Gothic Book" w:hAnsi="Franklin Gothic Book" w:cs="Franklin Gothic Book"/>
          <w:b/>
        </w:rPr>
        <w:t>e</w:t>
      </w:r>
      <w:r>
        <w:rPr>
          <w:rFonts w:ascii="Franklin Gothic Book" w:hAnsi="Franklin Gothic Book" w:cs="Franklin Gothic Book"/>
          <w:b/>
        </w:rPr>
        <w:t>l soggetto richiedente</w:t>
      </w:r>
      <w:r w:rsidR="006E4404">
        <w:rPr>
          <w:rFonts w:ascii="Franklin Gothic Book" w:hAnsi="Franklin Gothic Book" w:cs="Franklin Gothic Book"/>
          <w:b/>
        </w:rPr>
        <w:t xml:space="preserve">: </w:t>
      </w:r>
      <w:r>
        <w:rPr>
          <w:rFonts w:ascii="Franklin Gothic Book" w:hAnsi="Franklin Gothic Book" w:cs="Franklin Gothic Book"/>
          <w:b/>
        </w:rPr>
        <w:t>importanza del</w:t>
      </w:r>
      <w:r w:rsidR="000A09F7">
        <w:rPr>
          <w:rFonts w:ascii="Franklin Gothic Book" w:hAnsi="Franklin Gothic Book" w:cs="Franklin Gothic Book"/>
          <w:b/>
        </w:rPr>
        <w:t xml:space="preserve"> soggetto richiedente </w:t>
      </w:r>
      <w:r>
        <w:rPr>
          <w:rFonts w:ascii="Franklin Gothic Book" w:hAnsi="Franklin Gothic Book" w:cs="Franklin Gothic Book"/>
          <w:b/>
        </w:rPr>
        <w:t>nel campo in cui opera, della qualità e quantità delle attività svolte</w:t>
      </w:r>
      <w:r w:rsidR="006E4404">
        <w:rPr>
          <w:rFonts w:ascii="Franklin Gothic Book" w:hAnsi="Franklin Gothic Book" w:cs="Franklin Gothic Book"/>
          <w:b/>
        </w:rPr>
        <w:t>, specificamente</w:t>
      </w:r>
      <w:r>
        <w:rPr>
          <w:rFonts w:ascii="Franklin Gothic Book" w:hAnsi="Franklin Gothic Book" w:cs="Franklin Gothic Book"/>
          <w:b/>
        </w:rPr>
        <w:t xml:space="preserve"> </w:t>
      </w:r>
      <w:r w:rsidR="006E4404">
        <w:rPr>
          <w:rFonts w:ascii="Franklin Gothic Book" w:hAnsi="Franklin Gothic Book" w:cs="Franklin Gothic Book"/>
          <w:b/>
        </w:rPr>
        <w:t xml:space="preserve">negli ultimi tre anni, </w:t>
      </w:r>
      <w:r>
        <w:rPr>
          <w:rFonts w:ascii="Franklin Gothic Book" w:hAnsi="Franklin Gothic Book" w:cs="Franklin Gothic Book"/>
          <w:b/>
        </w:rPr>
        <w:t xml:space="preserve">e delle condizioni finanziarie della stessa </w:t>
      </w:r>
    </w:p>
    <w:p w:rsidR="000B48A6" w:rsidRPr="00A87241" w:rsidRDefault="000B48A6">
      <w:pPr>
        <w:jc w:val="both"/>
        <w:rPr>
          <w:rFonts w:ascii="Franklin Gothic Book" w:hAnsi="Franklin Gothic Book" w:cs="Franklin Gothic Book"/>
          <w:b/>
          <w:sz w:val="24"/>
          <w:szCs w:val="24"/>
        </w:rPr>
      </w:pPr>
    </w:p>
    <w:p w:rsidR="009948E1" w:rsidRDefault="009948E1" w:rsidP="00994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Franklin Gothic Book" w:hAnsi="Franklin Gothic Book" w:cs="Franklin Gothic Book"/>
        </w:rPr>
      </w:pPr>
    </w:p>
    <w:p w:rsidR="009948E1" w:rsidRDefault="009948E1" w:rsidP="00994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4404" w:rsidRDefault="006E4404" w:rsidP="006E4404">
      <w:pPr>
        <w:jc w:val="both"/>
        <w:rPr>
          <w:rFonts w:ascii="Franklin Gothic Book" w:hAnsi="Franklin Gothic Book" w:cs="Franklin Gothic Book"/>
          <w:b/>
          <w:sz w:val="24"/>
        </w:rPr>
      </w:pPr>
    </w:p>
    <w:p w:rsidR="00D15BBE" w:rsidRDefault="00D15BBE" w:rsidP="00531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Franklin Gothic Book"/>
          <w:b/>
        </w:rPr>
      </w:pPr>
      <w:r>
        <w:rPr>
          <w:rFonts w:ascii="Franklin Gothic Book" w:hAnsi="Franklin Gothic Book" w:cs="Franklin Gothic Book"/>
          <w:b/>
          <w:sz w:val="24"/>
        </w:rPr>
        <w:t xml:space="preserve">2. ELEMENTI CARATTERIZZANTI L’INIZIATIVA/PROGETTO/ATTIVITA’ </w:t>
      </w:r>
    </w:p>
    <w:p w:rsidR="00D15BBE" w:rsidRDefault="00D15BBE">
      <w:pPr>
        <w:jc w:val="both"/>
        <w:rPr>
          <w:rFonts w:ascii="Franklin Gothic Book" w:hAnsi="Franklin Gothic Book" w:cs="Franklin Gothic Book"/>
          <w:b/>
        </w:rPr>
      </w:pPr>
    </w:p>
    <w:p w:rsidR="00D15BBE" w:rsidRDefault="00D15BBE">
      <w:pPr>
        <w:numPr>
          <w:ilvl w:val="1"/>
          <w:numId w:val="4"/>
        </w:numPr>
        <w:ind w:left="708" w:hanging="708"/>
        <w:jc w:val="both"/>
        <w:rPr>
          <w:rFonts w:ascii="Franklin Gothic Book" w:hAnsi="Franklin Gothic Book" w:cs="Franklin Gothic Book"/>
          <w:b/>
        </w:rPr>
      </w:pPr>
      <w:r>
        <w:rPr>
          <w:rFonts w:ascii="Franklin Gothic Book" w:hAnsi="Franklin Gothic Book" w:cs="Franklin Gothic Book"/>
          <w:b/>
        </w:rPr>
        <w:t xml:space="preserve">Illustrazione del progetto, finalità generali, obiettivi specifici </w:t>
      </w:r>
    </w:p>
    <w:p w:rsidR="00D15BBE" w:rsidRDefault="00D15BBE">
      <w:pPr>
        <w:jc w:val="both"/>
        <w:rPr>
          <w:rFonts w:ascii="Franklin Gothic Book" w:hAnsi="Franklin Gothic Book" w:cs="Franklin Gothic Book"/>
          <w:b/>
        </w:rPr>
      </w:pPr>
    </w:p>
    <w:p w:rsidR="00754464" w:rsidRPr="00754464" w:rsidRDefault="009948E1" w:rsidP="00994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5BBE" w:rsidRDefault="00D15BBE">
      <w:pPr>
        <w:jc w:val="both"/>
        <w:rPr>
          <w:rFonts w:ascii="Franklin Gothic Book" w:hAnsi="Franklin Gothic Book" w:cs="Franklin Gothic Book"/>
          <w:b/>
        </w:rPr>
      </w:pPr>
    </w:p>
    <w:p w:rsidR="00D15BBE" w:rsidRDefault="00D15BBE">
      <w:pPr>
        <w:jc w:val="both"/>
        <w:rPr>
          <w:rFonts w:ascii="Franklin Gothic Book" w:hAnsi="Franklin Gothic Book" w:cs="Franklin Gothic Book"/>
          <w:b/>
        </w:rPr>
      </w:pPr>
      <w:r>
        <w:rPr>
          <w:rFonts w:ascii="Franklin Gothic Book" w:hAnsi="Franklin Gothic Book" w:cs="Franklin Gothic Book"/>
          <w:b/>
        </w:rPr>
        <w:t>2.2</w:t>
      </w:r>
      <w:r>
        <w:rPr>
          <w:rFonts w:ascii="Franklin Gothic Book" w:hAnsi="Franklin Gothic Book" w:cs="Franklin Gothic Book"/>
          <w:b/>
        </w:rPr>
        <w:tab/>
        <w:t>Programma</w:t>
      </w:r>
    </w:p>
    <w:p w:rsidR="00D15BBE" w:rsidRDefault="00D15BBE">
      <w:pPr>
        <w:jc w:val="both"/>
        <w:rPr>
          <w:rFonts w:ascii="Franklin Gothic Book" w:hAnsi="Franklin Gothic Book" w:cs="Franklin Gothic Book"/>
          <w:b/>
        </w:rPr>
      </w:pPr>
    </w:p>
    <w:p w:rsidR="00D15BBE" w:rsidRDefault="00D15BBE" w:rsidP="0075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Riportare il programma dettagliato dell’iniziativa e, per quanto possibile, le singole azioni previste in corrispondenza di ognuno degli obiettivi più sopra indicati.</w:t>
      </w:r>
    </w:p>
    <w:p w:rsidR="00D15BBE" w:rsidRDefault="00D15BBE" w:rsidP="007544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Franklin Gothic Book"/>
        </w:rPr>
      </w:pPr>
    </w:p>
    <w:p w:rsidR="00D15BBE" w:rsidRDefault="00D15BBE" w:rsidP="00994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____________________________________________________________________________________________</w:t>
      </w:r>
      <w:r w:rsidR="009948E1">
        <w:rPr>
          <w:rFonts w:ascii="Franklin Gothic Book" w:hAnsi="Franklin Gothic Book" w:cs="Franklin Gothic Boo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5BBE" w:rsidRDefault="00D15BBE" w:rsidP="009948E1">
      <w:pPr>
        <w:spacing w:line="360" w:lineRule="auto"/>
        <w:jc w:val="both"/>
        <w:rPr>
          <w:rFonts w:ascii="Franklin Gothic Book" w:hAnsi="Franklin Gothic Book" w:cs="Franklin Gothic Book"/>
          <w:b/>
        </w:rPr>
      </w:pPr>
    </w:p>
    <w:p w:rsidR="00D15BBE" w:rsidRDefault="00D15BBE">
      <w:pPr>
        <w:jc w:val="both"/>
        <w:rPr>
          <w:rFonts w:ascii="Franklin Gothic Book" w:hAnsi="Franklin Gothic Book" w:cs="Franklin Gothic Book"/>
          <w:b/>
        </w:rPr>
      </w:pPr>
      <w:r>
        <w:rPr>
          <w:rFonts w:ascii="Franklin Gothic Book" w:hAnsi="Franklin Gothic Book" w:cs="Franklin Gothic Book"/>
          <w:b/>
        </w:rPr>
        <w:t>2.3</w:t>
      </w:r>
      <w:r>
        <w:rPr>
          <w:rFonts w:ascii="Franklin Gothic Book" w:hAnsi="Franklin Gothic Book" w:cs="Franklin Gothic Book"/>
          <w:b/>
        </w:rPr>
        <w:tab/>
        <w:t>Periodo di svolgimento</w:t>
      </w:r>
    </w:p>
    <w:p w:rsidR="00D15BBE" w:rsidRDefault="00D15BBE">
      <w:pPr>
        <w:jc w:val="both"/>
        <w:rPr>
          <w:rFonts w:ascii="Franklin Gothic Book" w:hAnsi="Franklin Gothic Book" w:cs="Franklin Gothic Book"/>
          <w:b/>
        </w:rPr>
      </w:pPr>
    </w:p>
    <w:p w:rsidR="00246152" w:rsidRDefault="00D15BBE" w:rsidP="00994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Durata complessiva dell’iniziativa in giorni:</w:t>
      </w:r>
    </w:p>
    <w:p w:rsidR="00246152" w:rsidRDefault="00246152" w:rsidP="00994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___________________________________________________________________________________________</w:t>
      </w:r>
    </w:p>
    <w:p w:rsidR="00246152" w:rsidRDefault="00D15BBE" w:rsidP="00994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Periodo</w:t>
      </w:r>
      <w:r w:rsidR="009948E1">
        <w:rPr>
          <w:rFonts w:ascii="Franklin Gothic Book" w:hAnsi="Franklin Gothic Book" w:cs="Franklin Gothic Book"/>
        </w:rPr>
        <w:t xml:space="preserve"> e date</w:t>
      </w:r>
      <w:r>
        <w:rPr>
          <w:rFonts w:ascii="Franklin Gothic Book" w:hAnsi="Franklin Gothic Book" w:cs="Franklin Gothic Book"/>
        </w:rPr>
        <w:t xml:space="preserve"> di svolgimento: </w:t>
      </w:r>
    </w:p>
    <w:p w:rsidR="00D15BBE" w:rsidRDefault="009948E1" w:rsidP="00994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5BBE" w:rsidRDefault="00D15BBE">
      <w:pPr>
        <w:jc w:val="both"/>
        <w:rPr>
          <w:rFonts w:ascii="Franklin Gothic Book" w:hAnsi="Franklin Gothic Book" w:cs="Franklin Gothic Book"/>
        </w:rPr>
      </w:pPr>
    </w:p>
    <w:p w:rsidR="00D15BBE" w:rsidRDefault="00D15BBE">
      <w:pPr>
        <w:numPr>
          <w:ilvl w:val="1"/>
          <w:numId w:val="6"/>
        </w:numPr>
        <w:jc w:val="both"/>
        <w:rPr>
          <w:rFonts w:ascii="Franklin Gothic Book" w:hAnsi="Franklin Gothic Book" w:cs="Franklin Gothic Book"/>
          <w:b/>
        </w:rPr>
      </w:pPr>
      <w:r>
        <w:rPr>
          <w:rFonts w:ascii="Franklin Gothic Book" w:hAnsi="Franklin Gothic Book" w:cs="Franklin Gothic Book"/>
          <w:b/>
        </w:rPr>
        <w:t xml:space="preserve">Luogo di svolgimento  </w:t>
      </w:r>
    </w:p>
    <w:p w:rsidR="00D15BBE" w:rsidRDefault="00D15BBE">
      <w:pPr>
        <w:jc w:val="both"/>
        <w:rPr>
          <w:rFonts w:ascii="Franklin Gothic Book" w:hAnsi="Franklin Gothic Book" w:cs="Franklin Gothic Book"/>
          <w:b/>
        </w:rPr>
      </w:pPr>
    </w:p>
    <w:p w:rsidR="00D15BBE" w:rsidRDefault="00D15BBE" w:rsidP="00994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Sede/sedi prevista/e per lo svolgimento dell’iniziativa:</w:t>
      </w:r>
    </w:p>
    <w:p w:rsidR="00D15BBE" w:rsidRDefault="00754464" w:rsidP="00994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________________________________________________________________________________________________</w:t>
      </w:r>
      <w:r w:rsidR="009948E1">
        <w:rPr>
          <w:rFonts w:ascii="Franklin Gothic Book" w:hAnsi="Franklin Gothic Book" w:cs="Franklin Gothic Book"/>
        </w:rPr>
        <w:t>________________________________________________________________________________________________________________________________________________________________________________________________</w:t>
      </w:r>
    </w:p>
    <w:p w:rsidR="00D15BBE" w:rsidRDefault="00D15BBE" w:rsidP="00754464">
      <w:pPr>
        <w:pStyle w:val="Pidipagina"/>
        <w:ind w:right="360"/>
        <w:rPr>
          <w:shd w:val="clear" w:color="auto" w:fill="FFFF00"/>
        </w:rPr>
      </w:pPr>
    </w:p>
    <w:p w:rsidR="00D15BBE" w:rsidRDefault="00D15BBE">
      <w:pPr>
        <w:numPr>
          <w:ilvl w:val="1"/>
          <w:numId w:val="6"/>
        </w:numPr>
        <w:jc w:val="both"/>
        <w:rPr>
          <w:rFonts w:ascii="Franklin Gothic Book" w:hAnsi="Franklin Gothic Book" w:cs="Franklin Gothic Book"/>
          <w:b/>
          <w:bCs/>
        </w:rPr>
      </w:pPr>
      <w:r>
        <w:rPr>
          <w:rFonts w:ascii="Franklin Gothic Book" w:hAnsi="Franklin Gothic Book" w:cs="Franklin Gothic Book"/>
          <w:b/>
          <w:bCs/>
        </w:rPr>
        <w:lastRenderedPageBreak/>
        <w:t>Modalità organizzative</w:t>
      </w:r>
    </w:p>
    <w:p w:rsidR="00D15BBE" w:rsidRDefault="00D15BBE">
      <w:pPr>
        <w:jc w:val="both"/>
        <w:rPr>
          <w:rFonts w:ascii="Franklin Gothic Book" w:hAnsi="Franklin Gothic Book" w:cs="Franklin Gothic Book"/>
          <w:b/>
          <w:bCs/>
        </w:rPr>
      </w:pPr>
    </w:p>
    <w:p w:rsidR="009948E1" w:rsidRDefault="00D15BBE" w:rsidP="00994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Allestimenti, servizi tecnici, ecc.</w:t>
      </w:r>
      <w:r w:rsidR="009948E1">
        <w:rPr>
          <w:rFonts w:ascii="Franklin Gothic Book" w:hAnsi="Franklin Gothic Book" w:cs="Franklin Gothic Book"/>
        </w:rPr>
        <w:t xml:space="preserve"> </w:t>
      </w:r>
    </w:p>
    <w:p w:rsidR="00C02771" w:rsidRPr="00C02771" w:rsidRDefault="00D15BBE" w:rsidP="00994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_____________________________________________________________________________________________</w:t>
      </w:r>
      <w:r w:rsidR="00C02771">
        <w:rPr>
          <w:rFonts w:ascii="Franklin Gothic Book" w:hAnsi="Franklin Gothic Book" w:cs="Franklin Gothic Book"/>
        </w:rPr>
        <w:t>___________________________________________________________________________________________________</w:t>
      </w:r>
      <w:r w:rsidR="009948E1">
        <w:rPr>
          <w:rFonts w:ascii="Franklin Gothic Book" w:hAnsi="Franklin Gothic Book" w:cs="Franklin Gothic Book"/>
        </w:rPr>
        <w:t>________________________________________________________________________________________________________________________________________________________________________________________________</w:t>
      </w:r>
    </w:p>
    <w:p w:rsidR="00C02771" w:rsidRDefault="00C02771" w:rsidP="00C02771">
      <w:pPr>
        <w:jc w:val="both"/>
        <w:rPr>
          <w:rFonts w:ascii="Franklin Gothic Book" w:hAnsi="Franklin Gothic Book" w:cs="Franklin Gothic Book"/>
          <w:b/>
        </w:rPr>
      </w:pPr>
    </w:p>
    <w:p w:rsidR="009948E1" w:rsidRPr="003861C6" w:rsidRDefault="009948E1" w:rsidP="003861C6">
      <w:pPr>
        <w:pStyle w:val="Paragrafoelenco"/>
        <w:numPr>
          <w:ilvl w:val="1"/>
          <w:numId w:val="6"/>
        </w:numPr>
        <w:jc w:val="both"/>
        <w:rPr>
          <w:rFonts w:ascii="Franklin Gothic Book" w:hAnsi="Franklin Gothic Book" w:cs="Franklin Gothic Book"/>
          <w:b/>
        </w:rPr>
      </w:pPr>
      <w:r w:rsidRPr="003861C6">
        <w:rPr>
          <w:rFonts w:ascii="Franklin Gothic Book" w:hAnsi="Franklin Gothic Book" w:cs="Franklin Gothic Book"/>
          <w:b/>
        </w:rPr>
        <w:t xml:space="preserve">Accordo di collaborazione con altri soggetti </w:t>
      </w:r>
      <w:r w:rsidR="003861C6" w:rsidRPr="003861C6">
        <w:rPr>
          <w:rFonts w:ascii="Franklin Gothic Book" w:hAnsi="Franklin Gothic Book" w:cs="Franklin Gothic Book"/>
          <w:b/>
        </w:rPr>
        <w:t>coinvolti per la realizzazione dell’iniziativa</w:t>
      </w:r>
    </w:p>
    <w:p w:rsidR="003861C6" w:rsidRPr="003861C6" w:rsidRDefault="003861C6" w:rsidP="003861C6">
      <w:pPr>
        <w:jc w:val="both"/>
        <w:rPr>
          <w:rFonts w:ascii="Franklin Gothic Book" w:hAnsi="Franklin Gothic Book" w:cs="Franklin Gothic Book"/>
          <w:b/>
        </w:rPr>
      </w:pPr>
    </w:p>
    <w:p w:rsidR="009948E1" w:rsidRPr="003861C6" w:rsidRDefault="003861C6" w:rsidP="00386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Franklin Gothic Book" w:hAnsi="Franklin Gothic Book" w:cs="Franklin Gothic Book"/>
        </w:rPr>
      </w:pPr>
      <w:r w:rsidRPr="003861C6">
        <w:rPr>
          <w:rFonts w:ascii="Franklin Gothic Book" w:hAnsi="Franklin Gothic Book" w:cs="Franklin Gothic Book"/>
        </w:rPr>
        <w:t>Specificare soggetti coinvolti e ruoli svolti</w:t>
      </w:r>
      <w:r w:rsidR="000A09F7">
        <w:rPr>
          <w:rFonts w:ascii="Franklin Gothic Book" w:hAnsi="Franklin Gothic Book" w:cs="Franklin Gothic Book"/>
        </w:rPr>
        <w:t xml:space="preserve"> (allegare copia dell’acc</w:t>
      </w:r>
      <w:bookmarkStart w:id="0" w:name="_GoBack"/>
      <w:bookmarkEnd w:id="0"/>
      <w:r w:rsidR="000A09F7">
        <w:rPr>
          <w:rFonts w:ascii="Franklin Gothic Book" w:hAnsi="Franklin Gothic Book" w:cs="Franklin Gothic Book"/>
        </w:rPr>
        <w:t>ordo sottoscritto dalle parti)</w:t>
      </w:r>
    </w:p>
    <w:p w:rsidR="003861C6" w:rsidRDefault="003861C6" w:rsidP="003861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Franklin Gothic Book" w:hAnsi="Franklin Gothic Book" w:cs="Franklin Gothic Book"/>
          <w:b/>
        </w:rPr>
      </w:pPr>
      <w:r>
        <w:rPr>
          <w:rFonts w:ascii="Franklin Gothic Book" w:hAnsi="Franklin Gothic Book" w:cs="Franklin Gothic Book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61C6" w:rsidRDefault="003861C6" w:rsidP="003861C6">
      <w:pPr>
        <w:jc w:val="both"/>
        <w:rPr>
          <w:rFonts w:ascii="Franklin Gothic Book" w:hAnsi="Franklin Gothic Book" w:cs="Franklin Gothic Book"/>
          <w:b/>
        </w:rPr>
      </w:pPr>
    </w:p>
    <w:p w:rsidR="00D15BBE" w:rsidRDefault="00D15BBE" w:rsidP="00531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Franklin Gothic Book"/>
          <w:b/>
        </w:rPr>
      </w:pPr>
      <w:r>
        <w:rPr>
          <w:rFonts w:ascii="Franklin Gothic Book" w:hAnsi="Franklin Gothic Book" w:cs="Franklin Gothic Book"/>
          <w:b/>
          <w:sz w:val="24"/>
        </w:rPr>
        <w:t xml:space="preserve">3. </w:t>
      </w:r>
      <w:r>
        <w:rPr>
          <w:rFonts w:ascii="Franklin Gothic Book" w:hAnsi="Franklin Gothic Book" w:cs="Franklin Gothic Book"/>
          <w:b/>
          <w:sz w:val="24"/>
        </w:rPr>
        <w:tab/>
        <w:t>AMBITO DI FRUIZIONE DELL’INIZIATIVA</w:t>
      </w:r>
    </w:p>
    <w:p w:rsidR="00D15BBE" w:rsidRDefault="00D15BBE">
      <w:pPr>
        <w:jc w:val="both"/>
        <w:rPr>
          <w:rFonts w:ascii="Franklin Gothic Book" w:hAnsi="Franklin Gothic Book" w:cs="Franklin Gothic Book"/>
          <w:b/>
        </w:rPr>
      </w:pPr>
    </w:p>
    <w:p w:rsidR="00D15BBE" w:rsidRDefault="00D15BBE">
      <w:pPr>
        <w:numPr>
          <w:ilvl w:val="1"/>
          <w:numId w:val="2"/>
        </w:numPr>
        <w:ind w:left="708" w:hanging="708"/>
        <w:jc w:val="both"/>
        <w:rPr>
          <w:rFonts w:ascii="Franklin Gothic Book" w:hAnsi="Franklin Gothic Book" w:cs="Franklin Gothic Book"/>
          <w:bCs/>
        </w:rPr>
      </w:pPr>
      <w:r w:rsidRPr="00145D8D">
        <w:rPr>
          <w:rFonts w:ascii="Franklin Gothic Book" w:hAnsi="Franklin Gothic Book" w:cs="Franklin Gothic Book"/>
          <w:b/>
          <w:bCs/>
        </w:rPr>
        <w:t>Fruitori dell’iniziativa</w:t>
      </w:r>
      <w:r>
        <w:rPr>
          <w:rFonts w:ascii="Franklin Gothic Book" w:hAnsi="Franklin Gothic Book" w:cs="Franklin Gothic Book"/>
          <w:b/>
        </w:rPr>
        <w:t xml:space="preserve"> (l’iniziativa deve comunque interessare la popolazione residente nel Comune) </w:t>
      </w:r>
    </w:p>
    <w:p w:rsidR="00D15BBE" w:rsidRDefault="00D15BBE">
      <w:pPr>
        <w:jc w:val="both"/>
        <w:rPr>
          <w:rFonts w:ascii="Franklin Gothic Book" w:hAnsi="Franklin Gothic Book" w:cs="Franklin Gothic Book"/>
          <w:bCs/>
        </w:rPr>
      </w:pPr>
    </w:p>
    <w:p w:rsidR="00D15BBE" w:rsidRDefault="00D15BBE">
      <w:pPr>
        <w:jc w:val="both"/>
        <w:rPr>
          <w:rFonts w:ascii="Franklin Gothic Book" w:hAnsi="Franklin Gothic Book" w:cs="Franklin Gothic Book"/>
          <w:b/>
        </w:rPr>
      </w:pPr>
      <w:r>
        <w:rPr>
          <w:rFonts w:ascii="Franklin Gothic Book" w:hAnsi="Franklin Gothic Book" w:cs="Franklin Gothic Book"/>
          <w:b/>
        </w:rPr>
        <w:t>Categoria/e principali:</w:t>
      </w:r>
    </w:p>
    <w:p w:rsidR="00D15BBE" w:rsidRDefault="00D15BBE">
      <w:pPr>
        <w:jc w:val="both"/>
        <w:rPr>
          <w:rFonts w:ascii="Franklin Gothic Book" w:hAnsi="Franklin Gothic Book" w:cs="Franklin Gothic Book"/>
          <w:b/>
        </w:rPr>
      </w:pPr>
    </w:p>
    <w:p w:rsidR="00D15BBE" w:rsidRDefault="00D15BBE">
      <w:pPr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 intera comunità cittadina </w:t>
      </w:r>
    </w:p>
    <w:p w:rsidR="00D15BBE" w:rsidRDefault="00D15BBE">
      <w:pPr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 altre categorie di cittadini (specificare quante e quali)</w:t>
      </w:r>
      <w:r w:rsidR="00C02771">
        <w:rPr>
          <w:rFonts w:ascii="Franklin Gothic Book" w:hAnsi="Franklin Gothic Book" w:cs="Franklin Gothic Book"/>
        </w:rPr>
        <w:t xml:space="preserve"> </w:t>
      </w:r>
      <w:r>
        <w:rPr>
          <w:rFonts w:ascii="Franklin Gothic Book" w:hAnsi="Franklin Gothic Book" w:cs="Franklin Gothic Book"/>
        </w:rPr>
        <w:t>_______________________________________________</w:t>
      </w:r>
    </w:p>
    <w:p w:rsidR="00D15BBE" w:rsidRDefault="00D15BBE">
      <w:pPr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_______________________________________________________________________________________________</w:t>
      </w:r>
    </w:p>
    <w:p w:rsidR="00D15BBE" w:rsidRDefault="00D15BBE">
      <w:pPr>
        <w:jc w:val="both"/>
        <w:rPr>
          <w:rFonts w:ascii="Franklin Gothic Book" w:hAnsi="Franklin Gothic Book" w:cs="Franklin Gothic Book"/>
        </w:rPr>
      </w:pPr>
    </w:p>
    <w:p w:rsidR="00D15BBE" w:rsidRDefault="00D15BBE">
      <w:pPr>
        <w:jc w:val="both"/>
        <w:rPr>
          <w:rFonts w:ascii="Franklin Gothic Book" w:hAnsi="Franklin Gothic Book" w:cs="Franklin Gothic Book"/>
          <w:b/>
        </w:rPr>
      </w:pPr>
      <w:r>
        <w:rPr>
          <w:rFonts w:ascii="Franklin Gothic Book" w:hAnsi="Franklin Gothic Book" w:cs="Franklin Gothic Book"/>
          <w:b/>
        </w:rPr>
        <w:t>Numero presunto fruitori</w:t>
      </w:r>
    </w:p>
    <w:p w:rsidR="00D15BBE" w:rsidRDefault="00D15BBE">
      <w:pPr>
        <w:jc w:val="both"/>
        <w:rPr>
          <w:rFonts w:ascii="Franklin Gothic Book" w:hAnsi="Franklin Gothic Book" w:cs="Franklin Gothic Book"/>
          <w:b/>
        </w:rPr>
      </w:pPr>
    </w:p>
    <w:p w:rsidR="00D15BBE" w:rsidRDefault="00D15BBE">
      <w:pPr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categoria _________________________________</w:t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  <w:t>n. stimato _________</w:t>
      </w:r>
      <w:r>
        <w:rPr>
          <w:rFonts w:ascii="Franklin Gothic Book" w:hAnsi="Franklin Gothic Book" w:cs="Franklin Gothic Book"/>
        </w:rPr>
        <w:tab/>
      </w:r>
    </w:p>
    <w:p w:rsidR="00D15BBE" w:rsidRDefault="00D15BBE">
      <w:pPr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categoria _________________________________</w:t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  <w:t>n. stimato _________</w:t>
      </w:r>
      <w:r>
        <w:rPr>
          <w:rFonts w:ascii="Franklin Gothic Book" w:hAnsi="Franklin Gothic Book" w:cs="Franklin Gothic Book"/>
        </w:rPr>
        <w:tab/>
      </w:r>
    </w:p>
    <w:p w:rsidR="00D15BBE" w:rsidRDefault="00D15BBE">
      <w:pPr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categoria _________________________________</w:t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  <w:t>n. stimato _________</w:t>
      </w:r>
      <w:r>
        <w:rPr>
          <w:rFonts w:ascii="Franklin Gothic Book" w:hAnsi="Franklin Gothic Book" w:cs="Franklin Gothic Book"/>
        </w:rPr>
        <w:tab/>
      </w:r>
    </w:p>
    <w:p w:rsidR="00D15BBE" w:rsidRDefault="00D15BBE">
      <w:pPr>
        <w:jc w:val="both"/>
        <w:rPr>
          <w:rFonts w:ascii="Franklin Gothic Book" w:hAnsi="Franklin Gothic Book" w:cs="Franklin Gothic Book"/>
        </w:rPr>
      </w:pPr>
    </w:p>
    <w:p w:rsidR="00D15BBE" w:rsidRDefault="00D15BBE">
      <w:pPr>
        <w:jc w:val="both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  <w:t>TOTALE _________</w:t>
      </w:r>
    </w:p>
    <w:p w:rsidR="00D15BBE" w:rsidRDefault="00D15BBE">
      <w:pPr>
        <w:jc w:val="both"/>
        <w:rPr>
          <w:rFonts w:ascii="Franklin Gothic Book" w:hAnsi="Franklin Gothic Book" w:cs="Franklin Gothic Book"/>
        </w:rPr>
      </w:pPr>
    </w:p>
    <w:p w:rsidR="006E4404" w:rsidRDefault="006E4404">
      <w:pPr>
        <w:jc w:val="both"/>
        <w:rPr>
          <w:rFonts w:ascii="Franklin Gothic Book" w:hAnsi="Franklin Gothic Book" w:cs="Franklin Gothic Book"/>
        </w:rPr>
      </w:pPr>
    </w:p>
    <w:p w:rsidR="00D15BBE" w:rsidRDefault="00D15BBE" w:rsidP="00754464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hanging="708"/>
        <w:jc w:val="both"/>
        <w:rPr>
          <w:rFonts w:ascii="Franklin Gothic Book" w:hAnsi="Franklin Gothic Book" w:cs="Franklin Gothic Book"/>
          <w:b/>
          <w:bCs/>
        </w:rPr>
      </w:pPr>
      <w:r>
        <w:rPr>
          <w:rFonts w:ascii="Franklin Gothic Book" w:hAnsi="Franklin Gothic Book" w:cs="Franklin Gothic Book"/>
          <w:b/>
          <w:bCs/>
          <w:sz w:val="24"/>
        </w:rPr>
        <w:t xml:space="preserve">SPAZIO A DISPOSIZIONE PER </w:t>
      </w:r>
      <w:r>
        <w:rPr>
          <w:rFonts w:ascii="Franklin Gothic Book" w:hAnsi="Franklin Gothic Book" w:cs="Franklin Gothic Book"/>
          <w:b/>
          <w:sz w:val="24"/>
        </w:rPr>
        <w:t>EVENTUALI</w:t>
      </w:r>
      <w:r>
        <w:rPr>
          <w:rFonts w:ascii="Franklin Gothic Book" w:hAnsi="Franklin Gothic Book" w:cs="Franklin Gothic Book"/>
          <w:b/>
          <w:bCs/>
          <w:sz w:val="24"/>
        </w:rPr>
        <w:t xml:space="preserve"> ULTERIORI COMUNICAZIONI</w:t>
      </w:r>
    </w:p>
    <w:p w:rsidR="00D15BBE" w:rsidRDefault="00D15BBE">
      <w:pPr>
        <w:jc w:val="both"/>
        <w:rPr>
          <w:rFonts w:ascii="Franklin Gothic Book" w:hAnsi="Franklin Gothic Book" w:cs="Franklin Gothic Book"/>
          <w:b/>
          <w:bCs/>
        </w:rPr>
      </w:pPr>
    </w:p>
    <w:p w:rsidR="00D15BBE" w:rsidRDefault="00D15BBE">
      <w:pPr>
        <w:ind w:left="708"/>
        <w:jc w:val="both"/>
        <w:rPr>
          <w:rFonts w:ascii="Franklin Gothic Book" w:hAnsi="Franklin Gothic Book" w:cs="Franklin Gothic Book"/>
          <w:b/>
          <w:bCs/>
        </w:rPr>
      </w:pPr>
      <w:r>
        <w:rPr>
          <w:rFonts w:ascii="Franklin Gothic Book" w:hAnsi="Franklin Gothic Book" w:cs="Franklin Gothic Book"/>
          <w:b/>
          <w:bCs/>
        </w:rPr>
        <w:t>______________________________________________________________________________________</w:t>
      </w:r>
    </w:p>
    <w:p w:rsidR="00D15BBE" w:rsidRDefault="00D15BBE">
      <w:pPr>
        <w:ind w:left="708"/>
        <w:jc w:val="both"/>
        <w:rPr>
          <w:rFonts w:ascii="Franklin Gothic Book" w:hAnsi="Franklin Gothic Book" w:cs="Franklin Gothic Book"/>
          <w:b/>
          <w:bCs/>
        </w:rPr>
      </w:pPr>
    </w:p>
    <w:p w:rsidR="00D15BBE" w:rsidRDefault="00D15BBE">
      <w:pPr>
        <w:ind w:left="708"/>
        <w:jc w:val="both"/>
        <w:rPr>
          <w:rFonts w:ascii="Franklin Gothic Book" w:hAnsi="Franklin Gothic Book" w:cs="Franklin Gothic Book"/>
          <w:b/>
          <w:bCs/>
        </w:rPr>
      </w:pPr>
      <w:r>
        <w:rPr>
          <w:rFonts w:ascii="Franklin Gothic Book" w:hAnsi="Franklin Gothic Book" w:cs="Franklin Gothic Book"/>
          <w:b/>
          <w:bCs/>
        </w:rPr>
        <w:t>______________________________________________________________________________________</w:t>
      </w:r>
    </w:p>
    <w:p w:rsidR="00D15BBE" w:rsidRDefault="00D15BBE">
      <w:pPr>
        <w:ind w:left="708"/>
        <w:jc w:val="both"/>
        <w:rPr>
          <w:rFonts w:ascii="Franklin Gothic Book" w:hAnsi="Franklin Gothic Book" w:cs="Franklin Gothic Book"/>
          <w:b/>
          <w:bCs/>
        </w:rPr>
      </w:pPr>
    </w:p>
    <w:p w:rsidR="00D15BBE" w:rsidRDefault="00D15BBE">
      <w:pPr>
        <w:ind w:left="708"/>
        <w:jc w:val="both"/>
        <w:rPr>
          <w:rFonts w:ascii="Franklin Gothic Book" w:hAnsi="Franklin Gothic Book" w:cs="Franklin Gothic Book"/>
          <w:b/>
          <w:bCs/>
        </w:rPr>
      </w:pPr>
      <w:r>
        <w:rPr>
          <w:rFonts w:ascii="Franklin Gothic Book" w:hAnsi="Franklin Gothic Book" w:cs="Franklin Gothic Book"/>
          <w:b/>
          <w:bCs/>
        </w:rPr>
        <w:t>______________________________________________________________________________________</w:t>
      </w:r>
    </w:p>
    <w:p w:rsidR="00D15BBE" w:rsidRDefault="00D15BBE">
      <w:pPr>
        <w:ind w:left="708"/>
        <w:jc w:val="both"/>
        <w:rPr>
          <w:rFonts w:ascii="Franklin Gothic Book" w:hAnsi="Franklin Gothic Book" w:cs="Franklin Gothic Book"/>
          <w:b/>
          <w:bCs/>
        </w:rPr>
      </w:pPr>
    </w:p>
    <w:p w:rsidR="00D15BBE" w:rsidRDefault="00D15BBE">
      <w:pPr>
        <w:jc w:val="both"/>
        <w:rPr>
          <w:rFonts w:ascii="Franklin Gothic Book" w:hAnsi="Franklin Gothic Book" w:cs="Franklin Gothic Book"/>
        </w:rPr>
      </w:pPr>
    </w:p>
    <w:p w:rsidR="00D15BBE" w:rsidRDefault="00D15BBE">
      <w:pPr>
        <w:jc w:val="both"/>
        <w:rPr>
          <w:rFonts w:ascii="Franklin Gothic Book" w:hAnsi="Franklin Gothic Book" w:cs="Franklin Gothic Book"/>
        </w:rPr>
      </w:pPr>
    </w:p>
    <w:p w:rsidR="0087782D" w:rsidRDefault="0087782D">
      <w:pPr>
        <w:jc w:val="both"/>
        <w:rPr>
          <w:rFonts w:ascii="Franklin Gothic Book" w:hAnsi="Franklin Gothic Book" w:cs="Franklin Gothic Book"/>
        </w:rPr>
      </w:pPr>
    </w:p>
    <w:p w:rsidR="0087782D" w:rsidRDefault="0087782D">
      <w:pPr>
        <w:jc w:val="both"/>
        <w:rPr>
          <w:rFonts w:ascii="Franklin Gothic Book" w:hAnsi="Franklin Gothic Book" w:cs="Franklin Gothic Book"/>
        </w:rPr>
      </w:pPr>
    </w:p>
    <w:p w:rsidR="0087782D" w:rsidRDefault="0087782D">
      <w:pPr>
        <w:jc w:val="both"/>
        <w:rPr>
          <w:rFonts w:ascii="Franklin Gothic Book" w:hAnsi="Franklin Gothic Book" w:cs="Franklin Gothic Book"/>
        </w:rPr>
      </w:pPr>
    </w:p>
    <w:p w:rsidR="0087782D" w:rsidRDefault="0087782D">
      <w:pPr>
        <w:jc w:val="both"/>
        <w:rPr>
          <w:rFonts w:ascii="Franklin Gothic Book" w:hAnsi="Franklin Gothic Book" w:cs="Franklin Gothic Book"/>
        </w:rPr>
      </w:pPr>
    </w:p>
    <w:p w:rsidR="0087782D" w:rsidRDefault="0087782D" w:rsidP="0087782D">
      <w:pPr>
        <w:ind w:firstLine="709"/>
        <w:jc w:val="both"/>
        <w:rPr>
          <w:rFonts w:ascii="Franklin Gothic Book" w:hAnsi="Franklin Gothic Book" w:cs="Franklin Gothic Book"/>
          <w:sz w:val="16"/>
        </w:rPr>
      </w:pPr>
      <w:r>
        <w:rPr>
          <w:rFonts w:ascii="Franklin Gothic Book" w:hAnsi="Franklin Gothic Book" w:cs="Franklin Gothic Book"/>
        </w:rPr>
        <w:t>_____________________</w:t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  <w:t>______________________________</w:t>
      </w:r>
    </w:p>
    <w:p w:rsidR="00D15BBE" w:rsidRDefault="0087782D" w:rsidP="00B213E9">
      <w:pPr>
        <w:ind w:firstLine="709"/>
        <w:jc w:val="both"/>
        <w:rPr>
          <w:rFonts w:ascii="Franklin Gothic Book" w:hAnsi="Franklin Gothic Book" w:cs="Franklin Gothic Book"/>
          <w:sz w:val="16"/>
        </w:rPr>
      </w:pPr>
      <w:r>
        <w:rPr>
          <w:rFonts w:ascii="Franklin Gothic Book" w:hAnsi="Franklin Gothic Book" w:cs="Franklin Gothic Book"/>
          <w:sz w:val="16"/>
        </w:rPr>
        <w:t xml:space="preserve">             (luogo e data)</w:t>
      </w:r>
      <w:r>
        <w:rPr>
          <w:rFonts w:ascii="Franklin Gothic Book" w:hAnsi="Franklin Gothic Book" w:cs="Franklin Gothic Book"/>
          <w:sz w:val="16"/>
        </w:rPr>
        <w:tab/>
      </w:r>
      <w:r>
        <w:rPr>
          <w:rFonts w:ascii="Franklin Gothic Book" w:hAnsi="Franklin Gothic Book" w:cs="Franklin Gothic Book"/>
          <w:sz w:val="16"/>
        </w:rPr>
        <w:tab/>
      </w:r>
      <w:r>
        <w:rPr>
          <w:rFonts w:ascii="Franklin Gothic Book" w:hAnsi="Franklin Gothic Book" w:cs="Franklin Gothic Book"/>
          <w:sz w:val="16"/>
        </w:rPr>
        <w:tab/>
      </w:r>
      <w:r>
        <w:rPr>
          <w:rFonts w:ascii="Franklin Gothic Book" w:hAnsi="Franklin Gothic Book" w:cs="Franklin Gothic Book"/>
          <w:sz w:val="16"/>
        </w:rPr>
        <w:tab/>
        <w:t xml:space="preserve">  </w:t>
      </w:r>
      <w:proofErr w:type="gramStart"/>
      <w:r>
        <w:rPr>
          <w:rFonts w:ascii="Franklin Gothic Book" w:hAnsi="Franklin Gothic Book" w:cs="Franklin Gothic Book"/>
          <w:sz w:val="16"/>
        </w:rPr>
        <w:t xml:space="preserve">   (</w:t>
      </w:r>
      <w:proofErr w:type="gramEnd"/>
      <w:r>
        <w:rPr>
          <w:rFonts w:ascii="Franklin Gothic Book" w:hAnsi="Franklin Gothic Book" w:cs="Franklin Gothic Book"/>
          <w:sz w:val="16"/>
        </w:rPr>
        <w:t xml:space="preserve">firma leggibile del legale rappresentante) </w:t>
      </w:r>
    </w:p>
    <w:p w:rsidR="00CF138B" w:rsidRPr="00B600F4" w:rsidRDefault="00CF138B" w:rsidP="00CF138B">
      <w:pPr>
        <w:pStyle w:val="Titolo9"/>
        <w:spacing w:before="120"/>
        <w:ind w:left="3544"/>
        <w:jc w:val="center"/>
        <w:rPr>
          <w:rFonts w:eastAsiaTheme="majorEastAsia"/>
          <w:sz w:val="16"/>
          <w:szCs w:val="16"/>
        </w:rPr>
      </w:pPr>
      <w:r w:rsidRPr="00B600F4">
        <w:rPr>
          <w:rFonts w:eastAsiaTheme="majorEastAsia"/>
          <w:sz w:val="16"/>
          <w:szCs w:val="16"/>
        </w:rPr>
        <w:t xml:space="preserve">Si allega documento d’identità in corso di validità </w:t>
      </w:r>
      <w:r w:rsidRPr="00B600F4">
        <w:rPr>
          <w:rFonts w:eastAsiaTheme="majorEastAsia"/>
          <w:sz w:val="16"/>
          <w:szCs w:val="16"/>
        </w:rPr>
        <w:br/>
        <w:t>del sottoscrivente (in caso di firma autografa)</w:t>
      </w:r>
    </w:p>
    <w:p w:rsidR="00CF138B" w:rsidRDefault="00CF138B" w:rsidP="00B213E9">
      <w:pPr>
        <w:ind w:firstLine="709"/>
        <w:jc w:val="both"/>
        <w:rPr>
          <w:rFonts w:ascii="Franklin Gothic Book" w:hAnsi="Franklin Gothic Book" w:cs="Franklin Gothic Book"/>
          <w:sz w:val="16"/>
          <w:szCs w:val="24"/>
        </w:rPr>
      </w:pPr>
    </w:p>
    <w:p w:rsidR="00D15BBE" w:rsidRDefault="00D15BBE">
      <w:pPr>
        <w:ind w:firstLine="709"/>
        <w:jc w:val="both"/>
      </w:pPr>
    </w:p>
    <w:sectPr w:rsidR="00D15BBE">
      <w:footerReference w:type="default" r:id="rId7"/>
      <w:footnotePr>
        <w:pos w:val="beneathText"/>
      </w:footnotePr>
      <w:pgSz w:w="11906" w:h="16838"/>
      <w:pgMar w:top="851" w:right="1134" w:bottom="776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241" w:rsidRDefault="00A87241">
      <w:r>
        <w:separator/>
      </w:r>
    </w:p>
  </w:endnote>
  <w:endnote w:type="continuationSeparator" w:id="0">
    <w:p w:rsidR="00A87241" w:rsidRDefault="00A8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241" w:rsidRDefault="003861C6">
    <w:pPr>
      <w:pStyle w:val="Pidipagina"/>
      <w:ind w:right="360"/>
      <w:rPr>
        <w:shd w:val="clear" w:color="auto" w:fill="FFFF0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6775450</wp:posOffset>
              </wp:positionH>
              <wp:positionV relativeFrom="paragraph">
                <wp:posOffset>635</wp:posOffset>
              </wp:positionV>
              <wp:extent cx="347980" cy="147320"/>
              <wp:effectExtent l="3175" t="635" r="1270" b="444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980" cy="147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241" w:rsidRDefault="00A87241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0A09F7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5pt;margin-top:.05pt;width:27.4pt;height:11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" stroked="f">
              <v:fill opacity="0"/>
              <v:textbox inset="0,0,0,0">
                <w:txbxContent>
                  <w:p w:rsidR="00A87241" w:rsidRDefault="00A87241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0A09F7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241" w:rsidRDefault="00A87241">
      <w:r>
        <w:separator/>
      </w:r>
    </w:p>
  </w:footnote>
  <w:footnote w:type="continuationSeparator" w:id="0">
    <w:p w:rsidR="00A87241" w:rsidRDefault="00A87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4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1D453E8"/>
    <w:name w:val="WW8Num2"/>
    <w:lvl w:ilvl="0">
      <w:start w:val="3"/>
      <w:numFmt w:val="decimal"/>
      <w:lvlText w:val="%1"/>
      <w:lvlJc w:val="left"/>
      <w:pPr>
        <w:tabs>
          <w:tab w:val="num" w:pos="708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08"/>
        </w:tabs>
        <w:ind w:left="0" w:firstLine="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Symbol" w:hAnsi="Symbol" w:cs="Symbol"/>
        <w:sz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708"/>
        </w:tabs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cs="Franklin Gothic Book"/>
        <w:b/>
        <w:bCs/>
        <w:sz w:val="24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cs="Franklin Gothic Book"/>
        <w:b/>
        <w:bCs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Franklin Gothic Book"/>
        <w:b/>
        <w:bCs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Franklin Gothic Book"/>
        <w:b/>
        <w:bCs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Franklin Gothic Book"/>
        <w:b/>
        <w:bCs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Franklin Gothic Book" w:hAnsi="Franklin Gothic Book" w:cs="Franklin Gothic Book"/>
        <w:b/>
        <w:bCs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Franklin Gothic Book" w:hAnsi="Franklin Gothic Book" w:cs="Franklin Gothic Book"/>
        <w:b/>
        <w:bCs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Franklin Gothic Book" w:hAnsi="Franklin Gothic Book" w:cs="Franklin Gothic Book"/>
        <w:b/>
        <w:bCs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Franklin Gothic Book" w:hAnsi="Franklin Gothic Book" w:cs="Franklin Gothic Book"/>
        <w:b/>
        <w:bCs/>
        <w:sz w:val="24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5F"/>
    <w:rsid w:val="000161E0"/>
    <w:rsid w:val="00033C47"/>
    <w:rsid w:val="000A09F7"/>
    <w:rsid w:val="000B48A6"/>
    <w:rsid w:val="00132C5B"/>
    <w:rsid w:val="00145D8D"/>
    <w:rsid w:val="0024222A"/>
    <w:rsid w:val="00246152"/>
    <w:rsid w:val="00300FEC"/>
    <w:rsid w:val="00373388"/>
    <w:rsid w:val="003861C6"/>
    <w:rsid w:val="004C7084"/>
    <w:rsid w:val="004E60BA"/>
    <w:rsid w:val="005316B2"/>
    <w:rsid w:val="005D79D0"/>
    <w:rsid w:val="006E4404"/>
    <w:rsid w:val="007267D4"/>
    <w:rsid w:val="00754464"/>
    <w:rsid w:val="007A298B"/>
    <w:rsid w:val="0087782D"/>
    <w:rsid w:val="009948E1"/>
    <w:rsid w:val="00A12C3C"/>
    <w:rsid w:val="00A53AB9"/>
    <w:rsid w:val="00A87241"/>
    <w:rsid w:val="00B213E9"/>
    <w:rsid w:val="00B3225F"/>
    <w:rsid w:val="00C02771"/>
    <w:rsid w:val="00C2032A"/>
    <w:rsid w:val="00CF138B"/>
    <w:rsid w:val="00D15BBE"/>
    <w:rsid w:val="00D6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4:docId w14:val="0925F7E5"/>
  <w15:docId w15:val="{F7D7688F-0E35-4AA2-BA28-5AC78A6F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numPr>
        <w:numId w:val="1"/>
      </w:num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numPr>
        <w:ilvl w:val="1"/>
        <w:numId w:val="1"/>
      </w:numPr>
      <w:spacing w:before="120"/>
      <w:outlineLvl w:val="1"/>
    </w:pPr>
    <w:rPr>
      <w:rFonts w:ascii="Arial" w:hAnsi="Arial" w:cs="Arial"/>
      <w:b/>
      <w:sz w:val="24"/>
    </w:rPr>
  </w:style>
  <w:style w:type="paragraph" w:styleId="Titolo3">
    <w:name w:val="heading 3"/>
    <w:basedOn w:val="Normale"/>
    <w:next w:val="Rientronormale"/>
    <w:qFormat/>
    <w:pPr>
      <w:numPr>
        <w:ilvl w:val="2"/>
        <w:numId w:val="1"/>
      </w:num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numPr>
        <w:ilvl w:val="3"/>
        <w:numId w:val="1"/>
      </w:num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numPr>
        <w:ilvl w:val="4"/>
        <w:numId w:val="1"/>
      </w:num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numPr>
        <w:ilvl w:val="5"/>
        <w:numId w:val="1"/>
      </w:num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numPr>
        <w:ilvl w:val="6"/>
        <w:numId w:val="1"/>
      </w:num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numPr>
        <w:ilvl w:val="7"/>
        <w:numId w:val="1"/>
      </w:num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numPr>
        <w:ilvl w:val="8"/>
        <w:numId w:val="1"/>
      </w:num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4"/>
    </w:rPr>
  </w:style>
  <w:style w:type="character" w:customStyle="1" w:styleId="WW8Num4z0">
    <w:name w:val="WW8Num4z0"/>
    <w:rPr>
      <w:rFonts w:ascii="Symbol" w:hAnsi="Symbol" w:cs="Symbol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Franklin Gothic Book" w:hAnsi="Franklin Gothic Book" w:cs="Franklin Gothic Book"/>
      <w:b/>
      <w:bCs/>
      <w:sz w:val="24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  <w:b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 w:val="0"/>
      <w:sz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  <w:sz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Absatz-Standardschriftart">
    <w:name w:val="Absatz-Standardschriftart"/>
  </w:style>
  <w:style w:type="character" w:customStyle="1" w:styleId="WW-Caratterepredefinitoparagrafo">
    <w:name w:val="WW-Carattere predefinito paragrafo"/>
  </w:style>
  <w:style w:type="character" w:customStyle="1" w:styleId="Caratterenotadichiusura">
    <w:name w:val="Carattere nota di chiusura"/>
    <w:basedOn w:val="WW-Caratterepredefinitoparagrafo"/>
    <w:rPr>
      <w:vertAlign w:val="superscript"/>
    </w:rPr>
  </w:style>
  <w:style w:type="character" w:customStyle="1" w:styleId="Caratteredellanota">
    <w:name w:val="Carattere della nota"/>
    <w:basedOn w:val="WW-Caratterepredefinitoparagrafo"/>
    <w:rPr>
      <w:position w:val="1"/>
      <w:sz w:val="16"/>
    </w:rPr>
  </w:style>
  <w:style w:type="character" w:customStyle="1" w:styleId="Caratteredinumerazione">
    <w:name w:val="Carattere di numerazione"/>
  </w:style>
  <w:style w:type="character" w:styleId="Numeropagina">
    <w:name w:val="page number"/>
    <w:basedOn w:val="Carpredefinitoparagrafo"/>
    <w:semiHidden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jc w:val="center"/>
    </w:pPr>
    <w:rPr>
      <w:b/>
      <w:sz w:val="28"/>
    </w:rPr>
  </w:style>
  <w:style w:type="paragraph" w:styleId="Elenco">
    <w:name w:val="List"/>
    <w:basedOn w:val="Corpotesto"/>
    <w:semiHidden/>
    <w:rPr>
      <w:rFonts w:cs="Tahoma"/>
    </w:rPr>
  </w:style>
  <w:style w:type="paragraph" w:styleId="Didascalia">
    <w:name w:val="caption"/>
    <w:basedOn w:val="Normale"/>
    <w:next w:val="Normale"/>
    <w:qFormat/>
    <w:pPr>
      <w:jc w:val="both"/>
    </w:pPr>
    <w:rPr>
      <w:b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Rientronormale">
    <w:name w:val="Normal Indent"/>
    <w:basedOn w:val="Normale"/>
    <w:semiHidden/>
    <w:pPr>
      <w:ind w:left="708"/>
    </w:pPr>
  </w:style>
  <w:style w:type="paragraph" w:styleId="Testonotaapidipagina">
    <w:name w:val="footnote text"/>
    <w:basedOn w:val="Normale"/>
    <w:semiHidden/>
  </w:style>
  <w:style w:type="paragraph" w:styleId="Corpodeltesto2">
    <w:name w:val="Body Text 2"/>
    <w:basedOn w:val="Normale"/>
    <w:semiHidden/>
    <w:pPr>
      <w:jc w:val="both"/>
    </w:pPr>
  </w:style>
  <w:style w:type="paragraph" w:styleId="Corpodeltesto3">
    <w:name w:val="Body Text 3"/>
    <w:basedOn w:val="Normale"/>
    <w:semiHidden/>
    <w:pPr>
      <w:jc w:val="center"/>
    </w:pPr>
    <w:rPr>
      <w:b/>
      <w:sz w:val="24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24"/>
    </w:rPr>
  </w:style>
  <w:style w:type="paragraph" w:styleId="Sottotitolo">
    <w:name w:val="Subtitle"/>
    <w:basedOn w:val="Normale"/>
    <w:next w:val="Corpotesto"/>
    <w:qFormat/>
    <w:rPr>
      <w:b/>
      <w:sz w:val="2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Testo">
    <w:name w:val="Testo"/>
    <w:basedOn w:val="Didascalia"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386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UDINE</dc:creator>
  <cp:lastModifiedBy>MESSINA Francesca</cp:lastModifiedBy>
  <cp:revision>5</cp:revision>
  <cp:lastPrinted>2021-03-02T10:31:00Z</cp:lastPrinted>
  <dcterms:created xsi:type="dcterms:W3CDTF">2022-03-30T11:17:00Z</dcterms:created>
  <dcterms:modified xsi:type="dcterms:W3CDTF">2022-10-04T14:28:00Z</dcterms:modified>
</cp:coreProperties>
</file>