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6D" w:rsidRPr="0074236D" w:rsidRDefault="004E275E" w:rsidP="00C17D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59" w:lineRule="auto"/>
        <w:ind w:left="-5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b/>
          <w:color w:val="000000" w:themeColor="text1"/>
          <w:sz w:val="28"/>
        </w:rPr>
        <w:t xml:space="preserve">Allegato </w:t>
      </w:r>
      <w:r w:rsidR="0074236D" w:rsidRPr="0074236D">
        <w:rPr>
          <w:rFonts w:ascii="Franklin Gothic Book" w:hAnsi="Franklin Gothic Book"/>
          <w:b/>
          <w:color w:val="000000" w:themeColor="text1"/>
          <w:sz w:val="28"/>
        </w:rPr>
        <w:t>1 – Istanza di partecipazione</w:t>
      </w:r>
    </w:p>
    <w:p w:rsidR="0074236D" w:rsidRPr="0074236D" w:rsidRDefault="0074236D" w:rsidP="0074236D">
      <w:pPr>
        <w:widowControl w:val="0"/>
        <w:suppressAutoHyphens/>
        <w:autoSpaceDN w:val="0"/>
        <w:rPr>
          <w:rFonts w:ascii="Franklin Gothic Book" w:hAnsi="Franklin Gothic Book"/>
          <w:color w:val="000000" w:themeColor="text1"/>
        </w:rPr>
      </w:pPr>
    </w:p>
    <w:p w:rsidR="0074236D" w:rsidRPr="0074236D" w:rsidRDefault="0074236D" w:rsidP="0074236D">
      <w:pPr>
        <w:widowControl w:val="0"/>
        <w:suppressAutoHyphens/>
        <w:autoSpaceDN w:val="0"/>
        <w:ind w:left="4956" w:firstLine="708"/>
        <w:rPr>
          <w:kern w:val="3"/>
          <w:sz w:val="24"/>
          <w:szCs w:val="24"/>
        </w:rPr>
      </w:pPr>
      <w:r w:rsidRPr="0074236D">
        <w:rPr>
          <w:rFonts w:ascii="Franklin Gothic Book" w:hAnsi="Franklin Gothic Book"/>
          <w:kern w:val="3"/>
          <w:sz w:val="22"/>
          <w:szCs w:val="22"/>
        </w:rPr>
        <w:t>Spett.le</w:t>
      </w:r>
    </w:p>
    <w:p w:rsidR="0074236D" w:rsidRPr="009623B6" w:rsidRDefault="0074236D" w:rsidP="009623B6">
      <w:pPr>
        <w:widowControl w:val="0"/>
        <w:suppressAutoHyphens/>
        <w:autoSpaceDN w:val="0"/>
        <w:ind w:left="4956" w:firstLine="708"/>
        <w:rPr>
          <w:rFonts w:ascii="Franklin Gothic Book" w:hAnsi="Franklin Gothic Book"/>
          <w:kern w:val="3"/>
          <w:sz w:val="22"/>
          <w:szCs w:val="22"/>
        </w:rPr>
      </w:pPr>
      <w:r w:rsidRPr="009623B6">
        <w:rPr>
          <w:rFonts w:ascii="Franklin Gothic Book" w:hAnsi="Franklin Gothic Book"/>
          <w:kern w:val="3"/>
          <w:sz w:val="22"/>
          <w:szCs w:val="22"/>
        </w:rPr>
        <w:t>COMUNE DI UDINE</w:t>
      </w:r>
    </w:p>
    <w:p w:rsidR="0074236D" w:rsidRPr="009623B6" w:rsidRDefault="0074236D" w:rsidP="009623B6">
      <w:pPr>
        <w:widowControl w:val="0"/>
        <w:suppressAutoHyphens/>
        <w:autoSpaceDN w:val="0"/>
        <w:ind w:left="4956" w:firstLine="708"/>
        <w:rPr>
          <w:rFonts w:ascii="Franklin Gothic Book" w:hAnsi="Franklin Gothic Book"/>
          <w:kern w:val="3"/>
          <w:sz w:val="22"/>
          <w:szCs w:val="22"/>
        </w:rPr>
      </w:pPr>
      <w:proofErr w:type="gramStart"/>
      <w:r w:rsidRPr="009623B6">
        <w:rPr>
          <w:rFonts w:ascii="Franklin Gothic Book" w:hAnsi="Franklin Gothic Book"/>
          <w:kern w:val="3"/>
          <w:sz w:val="22"/>
          <w:szCs w:val="22"/>
        </w:rPr>
        <w:t>U.Org</w:t>
      </w:r>
      <w:proofErr w:type="gramEnd"/>
      <w:r w:rsidRPr="009623B6">
        <w:rPr>
          <w:rFonts w:ascii="Franklin Gothic Book" w:hAnsi="Franklin Gothic Book"/>
          <w:kern w:val="3"/>
          <w:sz w:val="22"/>
          <w:szCs w:val="22"/>
        </w:rPr>
        <w:t>. Attività Produttive e SUAP</w:t>
      </w:r>
    </w:p>
    <w:p w:rsidR="002927B6" w:rsidRPr="009623B6" w:rsidRDefault="002927B6" w:rsidP="009623B6">
      <w:pPr>
        <w:widowControl w:val="0"/>
        <w:suppressAutoHyphens/>
        <w:autoSpaceDN w:val="0"/>
        <w:ind w:left="4956" w:firstLine="708"/>
        <w:rPr>
          <w:rFonts w:ascii="Franklin Gothic Book" w:hAnsi="Franklin Gothic Book"/>
          <w:kern w:val="3"/>
          <w:sz w:val="22"/>
          <w:szCs w:val="22"/>
        </w:rPr>
      </w:pPr>
      <w:r>
        <w:rPr>
          <w:rFonts w:ascii="Franklin Gothic Book" w:hAnsi="Franklin Gothic Book"/>
          <w:kern w:val="3"/>
          <w:sz w:val="22"/>
          <w:szCs w:val="22"/>
        </w:rPr>
        <w:t>PEC</w:t>
      </w:r>
      <w:r w:rsidR="009623B6" w:rsidRPr="009623B6">
        <w:rPr>
          <w:rFonts w:ascii="Franklin Gothic Book" w:hAnsi="Franklin Gothic Book"/>
          <w:kern w:val="3"/>
          <w:sz w:val="22"/>
          <w:szCs w:val="22"/>
        </w:rPr>
        <w:t xml:space="preserve">: </w:t>
      </w:r>
      <w:hyperlink r:id="rId8" w:history="1">
        <w:r w:rsidRPr="00BB1418">
          <w:rPr>
            <w:rStyle w:val="Collegamentoipertestuale"/>
            <w:rFonts w:ascii="Franklin Gothic Book" w:hAnsi="Franklin Gothic Book"/>
            <w:kern w:val="3"/>
            <w:sz w:val="22"/>
            <w:szCs w:val="22"/>
          </w:rPr>
          <w:t>suap.udine@certogov.fvg.it</w:t>
        </w:r>
      </w:hyperlink>
    </w:p>
    <w:p w:rsidR="0074236D" w:rsidRPr="009623B6" w:rsidRDefault="0074236D" w:rsidP="009623B6">
      <w:pPr>
        <w:widowControl w:val="0"/>
        <w:suppressAutoHyphens/>
        <w:autoSpaceDN w:val="0"/>
        <w:ind w:left="4956" w:firstLine="708"/>
        <w:rPr>
          <w:rFonts w:ascii="Franklin Gothic Book" w:hAnsi="Franklin Gothic Book"/>
          <w:kern w:val="3"/>
          <w:sz w:val="22"/>
          <w:szCs w:val="22"/>
        </w:rPr>
      </w:pPr>
    </w:p>
    <w:p w:rsidR="0074236D" w:rsidRPr="002927B6" w:rsidRDefault="0074236D" w:rsidP="00024E14">
      <w:pPr>
        <w:widowControl w:val="0"/>
        <w:tabs>
          <w:tab w:val="left" w:pos="993"/>
        </w:tabs>
        <w:suppressAutoHyphens/>
        <w:autoSpaceDN w:val="0"/>
        <w:ind w:left="993" w:hanging="993"/>
        <w:jc w:val="both"/>
        <w:rPr>
          <w:rFonts w:ascii="Franklin Gothic Book" w:hAnsi="Franklin Gothic Book"/>
          <w:b/>
          <w:bCs/>
          <w:kern w:val="3"/>
          <w:sz w:val="22"/>
          <w:szCs w:val="22"/>
        </w:rPr>
      </w:pPr>
      <w:r w:rsidRPr="002927B6">
        <w:rPr>
          <w:rFonts w:ascii="Franklin Gothic Book" w:hAnsi="Franklin Gothic Book"/>
          <w:b/>
          <w:bCs/>
          <w:kern w:val="3"/>
          <w:sz w:val="22"/>
          <w:szCs w:val="22"/>
        </w:rPr>
        <w:t xml:space="preserve">Oggetto: </w:t>
      </w:r>
      <w:r w:rsidRPr="002927B6">
        <w:rPr>
          <w:rFonts w:ascii="Franklin Gothic Book" w:hAnsi="Franklin Gothic Book"/>
          <w:b/>
          <w:bCs/>
          <w:kern w:val="3"/>
          <w:sz w:val="22"/>
          <w:szCs w:val="22"/>
        </w:rPr>
        <w:tab/>
      </w:r>
      <w:r w:rsidRPr="002927B6">
        <w:rPr>
          <w:rFonts w:ascii="Franklin Gothic Book" w:hAnsi="Franklin Gothic Book"/>
          <w:b/>
          <w:bCs/>
          <w:kern w:val="3"/>
          <w:sz w:val="22"/>
          <w:szCs w:val="22"/>
          <w:u w:val="single"/>
        </w:rPr>
        <w:t>Istanza di partecipazione</w:t>
      </w:r>
      <w:r w:rsidRPr="002927B6">
        <w:rPr>
          <w:rFonts w:ascii="Franklin Gothic Book" w:hAnsi="Franklin Gothic Book"/>
          <w:b/>
          <w:bCs/>
          <w:kern w:val="3"/>
          <w:sz w:val="22"/>
          <w:szCs w:val="22"/>
        </w:rPr>
        <w:t xml:space="preserve">. </w:t>
      </w:r>
    </w:p>
    <w:p w:rsidR="0074236D" w:rsidRPr="0074236D" w:rsidRDefault="0074236D" w:rsidP="00024E14">
      <w:pPr>
        <w:jc w:val="both"/>
        <w:rPr>
          <w:rFonts w:ascii="Franklin Gothic Book" w:hAnsi="Franklin Gothic Book"/>
          <w:kern w:val="3"/>
          <w:sz w:val="22"/>
          <w:szCs w:val="22"/>
        </w:rPr>
      </w:pPr>
      <w:r w:rsidRPr="0074236D">
        <w:rPr>
          <w:rFonts w:ascii="Franklin Gothic Book" w:hAnsi="Franklin Gothic Book"/>
          <w:kern w:val="3"/>
          <w:sz w:val="22"/>
          <w:szCs w:val="22"/>
        </w:rPr>
        <w:t>Avviso pubblico per la concessione in uso di uno spazio per il posizionamento di c.d. “</w:t>
      </w:r>
      <w:proofErr w:type="spellStart"/>
      <w:r w:rsidRPr="0074236D">
        <w:rPr>
          <w:rFonts w:ascii="Franklin Gothic Book" w:hAnsi="Franklin Gothic Book"/>
          <w:kern w:val="3"/>
          <w:sz w:val="22"/>
          <w:szCs w:val="22"/>
        </w:rPr>
        <w:t>food</w:t>
      </w:r>
      <w:proofErr w:type="spellEnd"/>
      <w:r w:rsidRPr="0074236D">
        <w:rPr>
          <w:rFonts w:ascii="Franklin Gothic Book" w:hAnsi="Franklin Gothic Book"/>
          <w:kern w:val="3"/>
          <w:sz w:val="22"/>
          <w:szCs w:val="22"/>
        </w:rPr>
        <w:t xml:space="preserve"> truck”, finalizzato all’attività temporanea stagionale di somministrazione di alimenti e bevande all’interno del parco del </w:t>
      </w:r>
      <w:proofErr w:type="spellStart"/>
      <w:r w:rsidRPr="0074236D">
        <w:rPr>
          <w:rFonts w:ascii="Franklin Gothic Book" w:hAnsi="Franklin Gothic Book"/>
          <w:kern w:val="3"/>
          <w:sz w:val="22"/>
          <w:szCs w:val="22"/>
        </w:rPr>
        <w:t>Cormor</w:t>
      </w:r>
      <w:proofErr w:type="spellEnd"/>
      <w:r w:rsidRPr="0074236D">
        <w:rPr>
          <w:rFonts w:ascii="Franklin Gothic Book" w:hAnsi="Franklin Gothic Book"/>
          <w:kern w:val="3"/>
          <w:sz w:val="22"/>
          <w:szCs w:val="22"/>
        </w:rPr>
        <w:t xml:space="preserve"> per il periodo giugno – ottobre dell’anno 2026</w:t>
      </w:r>
    </w:p>
    <w:p w:rsidR="0074236D" w:rsidRDefault="0074236D" w:rsidP="00024E14">
      <w:pPr>
        <w:widowControl w:val="0"/>
        <w:suppressAutoHyphens/>
        <w:autoSpaceDN w:val="0"/>
        <w:jc w:val="both"/>
        <w:rPr>
          <w:rFonts w:ascii="Franklin Gothic Book" w:hAnsi="Franklin Gothic Book"/>
          <w:b/>
          <w:bCs/>
          <w:kern w:val="3"/>
          <w:sz w:val="22"/>
          <w:szCs w:val="22"/>
        </w:rPr>
      </w:pPr>
    </w:p>
    <w:tbl>
      <w:tblPr>
        <w:tblStyle w:val="Grigliatabella2"/>
        <w:tblW w:w="0" w:type="auto"/>
        <w:tblInd w:w="-34" w:type="dxa"/>
        <w:tblLook w:val="04A0" w:firstRow="1" w:lastRow="0" w:firstColumn="1" w:lastColumn="0" w:noHBand="0" w:noVBand="1"/>
      </w:tblPr>
      <w:tblGrid>
        <w:gridCol w:w="2347"/>
        <w:gridCol w:w="1700"/>
        <w:gridCol w:w="3443"/>
        <w:gridCol w:w="707"/>
        <w:gridCol w:w="1465"/>
      </w:tblGrid>
      <w:tr w:rsidR="00024E14" w:rsidRPr="007A01BE" w:rsidTr="00024E14">
        <w:tc>
          <w:tcPr>
            <w:tcW w:w="234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Il sottoscritto:</w:t>
            </w:r>
          </w:p>
        </w:tc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cognome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1488745463"/>
            <w:text/>
          </w:sdtPr>
          <w:sdtEndPr/>
          <w:sdtContent>
            <w:tc>
              <w:tcPr>
                <w:tcW w:w="5615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024E14" w:rsidRPr="007A01BE" w:rsidRDefault="00024E14" w:rsidP="00024E14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024E14" w:rsidRPr="007A01BE" w:rsidTr="00024E14">
        <w:tc>
          <w:tcPr>
            <w:tcW w:w="234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nome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655219033"/>
            <w:text/>
          </w:sdtPr>
          <w:sdtEndPr/>
          <w:sdtContent>
            <w:tc>
              <w:tcPr>
                <w:tcW w:w="5615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024E14" w:rsidRPr="007A01BE" w:rsidRDefault="00024E14" w:rsidP="00024E14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024E14" w:rsidRPr="007A01BE" w:rsidTr="00024E14">
        <w:trPr>
          <w:trHeight w:val="414"/>
        </w:trPr>
        <w:tc>
          <w:tcPr>
            <w:tcW w:w="234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codice fiscale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492337644"/>
            <w:text/>
          </w:sdtPr>
          <w:sdtEndPr/>
          <w:sdtContent>
            <w:tc>
              <w:tcPr>
                <w:tcW w:w="5615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024E14" w:rsidRPr="007A01BE" w:rsidRDefault="00024E14" w:rsidP="00024E14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024E14" w:rsidRPr="007A01BE" w:rsidTr="00024E1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347" w:type="dxa"/>
            <w:vMerge w:val="restart"/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residente in:</w:t>
            </w:r>
          </w:p>
        </w:tc>
        <w:tc>
          <w:tcPr>
            <w:tcW w:w="1700" w:type="dxa"/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città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288086947"/>
            <w:text/>
          </w:sdtPr>
          <w:sdtEndPr/>
          <w:sdtContent>
            <w:tc>
              <w:tcPr>
                <w:tcW w:w="3443" w:type="dxa"/>
              </w:tcPr>
              <w:p w:rsidR="00024E14" w:rsidRPr="007A01BE" w:rsidRDefault="00024E14" w:rsidP="00024E14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  <w:tc>
          <w:tcPr>
            <w:tcW w:w="707" w:type="dxa"/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proofErr w:type="spellStart"/>
            <w:r w:rsidRPr="007A01BE">
              <w:rPr>
                <w:rFonts w:ascii="Arial Narrow" w:eastAsia="Arial Narrow" w:hAnsi="Arial Narrow"/>
                <w:spacing w:val="5"/>
              </w:rPr>
              <w:t>prov</w:t>
            </w:r>
            <w:proofErr w:type="spellEnd"/>
            <w:r w:rsidRPr="007A01BE">
              <w:rPr>
                <w:rFonts w:ascii="Arial Narrow" w:eastAsia="Arial Narrow" w:hAnsi="Arial Narrow"/>
                <w:spacing w:val="5"/>
              </w:rPr>
              <w:t>.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253831144"/>
            <w:text/>
          </w:sdtPr>
          <w:sdtEndPr/>
          <w:sdtContent>
            <w:tc>
              <w:tcPr>
                <w:tcW w:w="1465" w:type="dxa"/>
              </w:tcPr>
              <w:p w:rsidR="00024E14" w:rsidRPr="007A01BE" w:rsidRDefault="00024E14" w:rsidP="00024E14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024E14" w:rsidRPr="007A01BE" w:rsidTr="00024E1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347" w:type="dxa"/>
            <w:vMerge/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700" w:type="dxa"/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Via e n. civico</w:t>
            </w:r>
          </w:p>
        </w:tc>
        <w:tc>
          <w:tcPr>
            <w:tcW w:w="5615" w:type="dxa"/>
            <w:gridSpan w:val="3"/>
          </w:tcPr>
          <w:sdt>
            <w:sdtPr>
              <w:rPr>
                <w:rFonts w:ascii="Arial Narrow" w:eastAsia="Arial Narrow" w:hAnsi="Arial Narrow"/>
                <w:spacing w:val="5"/>
                <w:shd w:val="clear" w:color="auto" w:fill="BFBFBF" w:themeFill="background1" w:themeFillShade="BF"/>
              </w:rPr>
              <w:id w:val="370888924"/>
              <w:text/>
            </w:sdtPr>
            <w:sdtEndPr/>
            <w:sdtContent>
              <w:p w:rsidR="00024E14" w:rsidRPr="007A01BE" w:rsidRDefault="00024E14" w:rsidP="00024E14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sdtContent>
          </w:sdt>
        </w:tc>
      </w:tr>
    </w:tbl>
    <w:p w:rsidR="00024E14" w:rsidRPr="007A01BE" w:rsidRDefault="00024E14" w:rsidP="00024E14">
      <w:pPr>
        <w:spacing w:line="350" w:lineRule="exact"/>
        <w:textAlignment w:val="baseline"/>
        <w:rPr>
          <w:rFonts w:ascii="Arial Narrow" w:eastAsia="Arial Narrow" w:hAnsi="Arial Narrow" w:cstheme="minorBidi"/>
          <w:spacing w:val="5"/>
        </w:rPr>
      </w:pPr>
      <w:r w:rsidRPr="007A01BE">
        <w:rPr>
          <w:rFonts w:ascii="Arial Narrow" w:eastAsia="Arial Narrow" w:hAnsi="Arial Narrow" w:cstheme="minorBidi"/>
          <w:spacing w:val="5"/>
        </w:rPr>
        <w:t xml:space="preserve">in qualità di:  </w:t>
      </w:r>
      <w:sdt>
        <w:sdtPr>
          <w:rPr>
            <w:rFonts w:ascii="Arial Narrow" w:eastAsia="Arial Narrow" w:hAnsi="Arial Narrow" w:cstheme="minorBidi"/>
            <w:spacing w:val="5"/>
          </w:rPr>
          <w:alias w:val="titolo"/>
          <w:tag w:val="titolo"/>
          <w:id w:val="-746270735"/>
          <w:showingPlcHdr/>
          <w:dropDownList>
            <w:listItem w:value="Scegliere un elemento."/>
            <w:listItem w:displayText="legale rappresentante" w:value="legale rappresentante"/>
            <w:listItem w:displayText="titolare di impresa individuale" w:value="titolare di impresa individuale"/>
          </w:dropDownList>
        </w:sdtPr>
        <w:sdtEndPr/>
        <w:sdtContent>
          <w:r w:rsidRPr="007A01BE">
            <w:rPr>
              <w:rFonts w:ascii="Arial Narrow" w:hAnsi="Arial Narrow"/>
              <w:shd w:val="clear" w:color="auto" w:fill="BFBFBF" w:themeFill="background1" w:themeFillShade="BF"/>
            </w:rPr>
            <w:t>Scegliere un elemento.</w:t>
          </w:r>
        </w:sdtContent>
      </w:sdt>
    </w:p>
    <w:tbl>
      <w:tblPr>
        <w:tblStyle w:val="Grigliatabella2"/>
        <w:tblW w:w="0" w:type="auto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6"/>
        <w:gridCol w:w="1843"/>
        <w:gridCol w:w="5667"/>
        <w:gridCol w:w="26"/>
      </w:tblGrid>
      <w:tr w:rsidR="00024E14" w:rsidRPr="007A01BE" w:rsidTr="00024E14">
        <w:trPr>
          <w:trHeight w:val="332"/>
        </w:trPr>
        <w:tc>
          <w:tcPr>
            <w:tcW w:w="2126" w:type="dxa"/>
            <w:vMerge w:val="restart"/>
          </w:tcPr>
          <w:p w:rsidR="00024E14" w:rsidRPr="007A01BE" w:rsidRDefault="00024E14" w:rsidP="00024E14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dell’impresa:</w:t>
            </w:r>
          </w:p>
          <w:p w:rsidR="00024E14" w:rsidRPr="007A01BE" w:rsidRDefault="00024E14" w:rsidP="00024E14">
            <w:pPr>
              <w:spacing w:line="350" w:lineRule="exact"/>
              <w:textAlignment w:val="baseline"/>
              <w:rPr>
                <w:rFonts w:ascii="Arial Narrow" w:eastAsia="Arial Narrow" w:hAnsi="Arial Narrow"/>
                <w:i/>
                <w:spacing w:val="5"/>
              </w:rPr>
            </w:pPr>
            <w:r w:rsidRPr="007A01BE">
              <w:rPr>
                <w:rFonts w:ascii="Arial Narrow" w:eastAsia="Arial Narrow" w:hAnsi="Arial Narrow"/>
                <w:i/>
                <w:spacing w:val="5"/>
              </w:rPr>
              <w:t>(riportare i dati del Registro imprese)</w:t>
            </w:r>
          </w:p>
        </w:tc>
        <w:tc>
          <w:tcPr>
            <w:tcW w:w="1843" w:type="dxa"/>
          </w:tcPr>
          <w:p w:rsidR="00024E14" w:rsidRPr="007A01BE" w:rsidRDefault="00024E14" w:rsidP="00024E14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denominazione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947152638"/>
            <w:text/>
          </w:sdtPr>
          <w:sdtEndPr/>
          <w:sdtContent>
            <w:tc>
              <w:tcPr>
                <w:tcW w:w="5693" w:type="dxa"/>
                <w:gridSpan w:val="2"/>
              </w:tcPr>
              <w:p w:rsidR="00024E14" w:rsidRPr="007A01BE" w:rsidRDefault="00024E14" w:rsidP="00024E14">
                <w:pPr>
                  <w:spacing w:line="350" w:lineRule="exact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024E14" w:rsidRPr="007A01BE" w:rsidTr="00024E14">
        <w:tc>
          <w:tcPr>
            <w:tcW w:w="2126" w:type="dxa"/>
            <w:vMerge/>
          </w:tcPr>
          <w:p w:rsidR="00024E14" w:rsidRPr="007A01BE" w:rsidRDefault="00024E14" w:rsidP="00024E14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</w:tcPr>
          <w:p w:rsidR="00024E14" w:rsidRPr="007A01BE" w:rsidRDefault="00024E14" w:rsidP="00024E14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codice fiscale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81495650"/>
            <w:text/>
          </w:sdtPr>
          <w:sdtEndPr/>
          <w:sdtContent>
            <w:tc>
              <w:tcPr>
                <w:tcW w:w="5693" w:type="dxa"/>
                <w:gridSpan w:val="2"/>
              </w:tcPr>
              <w:p w:rsidR="00024E14" w:rsidRPr="007A01BE" w:rsidRDefault="00024E14" w:rsidP="00024E14">
                <w:pPr>
                  <w:spacing w:line="350" w:lineRule="exact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024E14" w:rsidRPr="007A01BE" w:rsidTr="00024E14">
        <w:tc>
          <w:tcPr>
            <w:tcW w:w="2126" w:type="dxa"/>
            <w:vMerge/>
          </w:tcPr>
          <w:p w:rsidR="00024E14" w:rsidRPr="007A01BE" w:rsidRDefault="00024E14" w:rsidP="00024E14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</w:tcPr>
          <w:p w:rsidR="00024E14" w:rsidRPr="007A01BE" w:rsidRDefault="00024E14" w:rsidP="00024E14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partita IVA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1027788083"/>
            <w:text/>
          </w:sdtPr>
          <w:sdtEndPr/>
          <w:sdtContent>
            <w:tc>
              <w:tcPr>
                <w:tcW w:w="5693" w:type="dxa"/>
                <w:gridSpan w:val="2"/>
              </w:tcPr>
              <w:p w:rsidR="00024E14" w:rsidRPr="007A01BE" w:rsidRDefault="00024E14" w:rsidP="00024E14">
                <w:pPr>
                  <w:spacing w:line="350" w:lineRule="exact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024E14" w:rsidRPr="007A01BE" w:rsidTr="00024E14">
        <w:tc>
          <w:tcPr>
            <w:tcW w:w="2126" w:type="dxa"/>
            <w:vMerge/>
          </w:tcPr>
          <w:p w:rsidR="00024E14" w:rsidRPr="007A01BE" w:rsidRDefault="00024E14" w:rsidP="00024E14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</w:tcPr>
          <w:p w:rsidR="00024E14" w:rsidRPr="007A01BE" w:rsidRDefault="00024E14" w:rsidP="00024E14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codice ATECO prevalente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922568916"/>
            <w:text/>
          </w:sdtPr>
          <w:sdtEndPr/>
          <w:sdtContent>
            <w:tc>
              <w:tcPr>
                <w:tcW w:w="5693" w:type="dxa"/>
                <w:gridSpan w:val="2"/>
              </w:tcPr>
              <w:p w:rsidR="00024E14" w:rsidRPr="007A01BE" w:rsidRDefault="00024E14" w:rsidP="00024E14">
                <w:pPr>
                  <w:spacing w:line="350" w:lineRule="exact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024E14" w:rsidRPr="007A01BE" w:rsidTr="00024E14">
        <w:tc>
          <w:tcPr>
            <w:tcW w:w="2126" w:type="dxa"/>
            <w:vMerge/>
          </w:tcPr>
          <w:p w:rsidR="00024E14" w:rsidRPr="007A01BE" w:rsidRDefault="00024E14" w:rsidP="00024E14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</w:tcPr>
          <w:p w:rsidR="00024E14" w:rsidRPr="007A01BE" w:rsidRDefault="00024E14" w:rsidP="00024E14">
            <w:pPr>
              <w:spacing w:line="350" w:lineRule="exact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 xml:space="preserve">Insegna </w:t>
            </w:r>
            <w:r w:rsidRPr="007A01BE">
              <w:rPr>
                <w:rFonts w:ascii="Arial Narrow" w:eastAsia="Arial Narrow" w:hAnsi="Arial Narrow"/>
                <w:spacing w:val="5"/>
                <w:sz w:val="16"/>
                <w:szCs w:val="16"/>
              </w:rPr>
              <w:t>(eventuale)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1900579918"/>
            <w:text/>
          </w:sdtPr>
          <w:sdtEndPr/>
          <w:sdtContent>
            <w:tc>
              <w:tcPr>
                <w:tcW w:w="5693" w:type="dxa"/>
                <w:gridSpan w:val="2"/>
              </w:tcPr>
              <w:p w:rsidR="00024E14" w:rsidRPr="007A01BE" w:rsidRDefault="00024E14" w:rsidP="00024E14">
                <w:pPr>
                  <w:spacing w:line="350" w:lineRule="exact"/>
                  <w:textAlignment w:val="baseline"/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024E14" w:rsidRPr="007A01BE" w:rsidTr="0002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Sede legale: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Comune / CAP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 Narrow" w:eastAsia="Arial Narrow" w:hAnsi="Arial Narrow"/>
                <w:spacing w:val="5"/>
                <w:shd w:val="clear" w:color="auto" w:fill="BFBFBF" w:themeFill="background1" w:themeFillShade="BF"/>
              </w:rPr>
              <w:id w:val="-1389643322"/>
              <w:text/>
            </w:sdtPr>
            <w:sdtEndPr/>
            <w:sdtContent>
              <w:p w:rsidR="00024E14" w:rsidRPr="007A01BE" w:rsidRDefault="00024E14" w:rsidP="00024E14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sdtContent>
          </w:sdt>
        </w:tc>
      </w:tr>
      <w:tr w:rsidR="00024E14" w:rsidRPr="007A01BE" w:rsidTr="0002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via e n. civico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286016502"/>
            <w:text/>
          </w:sdtPr>
          <w:sdtEndPr/>
          <w:sdtContent>
            <w:tc>
              <w:tcPr>
                <w:tcW w:w="56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024E14" w:rsidRPr="007A01BE" w:rsidRDefault="00024E14" w:rsidP="00024E14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024E14" w:rsidRPr="007A01BE" w:rsidTr="0002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tel.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750704134"/>
            <w:text/>
          </w:sdtPr>
          <w:sdtEndPr/>
          <w:sdtContent>
            <w:tc>
              <w:tcPr>
                <w:tcW w:w="56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024E14" w:rsidRPr="007A01BE" w:rsidRDefault="00024E14" w:rsidP="00024E14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024E14" w:rsidRPr="007A01BE" w:rsidTr="0002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e-mail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689342950"/>
            <w:text/>
          </w:sdtPr>
          <w:sdtEndPr/>
          <w:sdtContent>
            <w:tc>
              <w:tcPr>
                <w:tcW w:w="56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024E14" w:rsidRPr="007A01BE" w:rsidRDefault="00024E14" w:rsidP="00024E14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024E14" w:rsidRPr="007A01BE" w:rsidTr="0002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sito web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1655753098"/>
            <w:text/>
          </w:sdtPr>
          <w:sdtEndPr/>
          <w:sdtContent>
            <w:tc>
              <w:tcPr>
                <w:tcW w:w="56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024E14" w:rsidRPr="007A01BE" w:rsidRDefault="00024E14" w:rsidP="00024E14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024E14" w:rsidRPr="007A01BE" w:rsidTr="0002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7A01BE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PEC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260368325"/>
            <w:text/>
          </w:sdtPr>
          <w:sdtEndPr/>
          <w:sdtContent>
            <w:tc>
              <w:tcPr>
                <w:tcW w:w="56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024E14" w:rsidRPr="007A01BE" w:rsidRDefault="00024E14" w:rsidP="00024E14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_   </w:t>
                </w:r>
              </w:p>
            </w:tc>
          </w:sdtContent>
        </w:sdt>
      </w:tr>
    </w:tbl>
    <w:p w:rsidR="00024E14" w:rsidRDefault="00024E14" w:rsidP="00024E14">
      <w:pPr>
        <w:rPr>
          <w:rFonts w:ascii="Arial Narrow" w:hAnsi="Arial Narrow"/>
        </w:rPr>
      </w:pPr>
    </w:p>
    <w:p w:rsidR="00024E14" w:rsidRPr="009623B6" w:rsidRDefault="00024E14" w:rsidP="009623B6">
      <w:pPr>
        <w:jc w:val="both"/>
        <w:rPr>
          <w:rFonts w:ascii="Franklin Gothic Book" w:hAnsi="Franklin Gothic Book"/>
          <w:kern w:val="3"/>
          <w:sz w:val="22"/>
          <w:szCs w:val="22"/>
        </w:rPr>
      </w:pPr>
      <w:r w:rsidRPr="00024E14">
        <w:rPr>
          <w:rFonts w:ascii="Franklin Gothic Book" w:hAnsi="Franklin Gothic Book"/>
          <w:kern w:val="3"/>
          <w:sz w:val="22"/>
          <w:szCs w:val="22"/>
        </w:rPr>
        <w:t>A conoscenza di quanto contenuto nel “</w:t>
      </w:r>
      <w:r w:rsidRPr="0074236D">
        <w:rPr>
          <w:rFonts w:ascii="Franklin Gothic Book" w:hAnsi="Franklin Gothic Book"/>
          <w:kern w:val="3"/>
          <w:sz w:val="22"/>
          <w:szCs w:val="22"/>
        </w:rPr>
        <w:t>Avviso pubblico per la concessione in uso di uno spazio per il posizionamento di c.d. “</w:t>
      </w:r>
      <w:proofErr w:type="spellStart"/>
      <w:r w:rsidRPr="0074236D">
        <w:rPr>
          <w:rFonts w:ascii="Franklin Gothic Book" w:hAnsi="Franklin Gothic Book"/>
          <w:kern w:val="3"/>
          <w:sz w:val="22"/>
          <w:szCs w:val="22"/>
        </w:rPr>
        <w:t>food</w:t>
      </w:r>
      <w:proofErr w:type="spellEnd"/>
      <w:r w:rsidRPr="0074236D">
        <w:rPr>
          <w:rFonts w:ascii="Franklin Gothic Book" w:hAnsi="Franklin Gothic Book"/>
          <w:kern w:val="3"/>
          <w:sz w:val="22"/>
          <w:szCs w:val="22"/>
        </w:rPr>
        <w:t xml:space="preserve"> truck”, finalizzato all’attività temporanea stagionale di somministrazione di alimenti e bevande all’interno del parco del </w:t>
      </w:r>
      <w:proofErr w:type="spellStart"/>
      <w:r w:rsidRPr="0074236D">
        <w:rPr>
          <w:rFonts w:ascii="Franklin Gothic Book" w:hAnsi="Franklin Gothic Book"/>
          <w:kern w:val="3"/>
          <w:sz w:val="22"/>
          <w:szCs w:val="22"/>
        </w:rPr>
        <w:t>Cormor</w:t>
      </w:r>
      <w:proofErr w:type="spellEnd"/>
      <w:r w:rsidRPr="0074236D">
        <w:rPr>
          <w:rFonts w:ascii="Franklin Gothic Book" w:hAnsi="Franklin Gothic Book"/>
          <w:kern w:val="3"/>
          <w:sz w:val="22"/>
          <w:szCs w:val="22"/>
        </w:rPr>
        <w:t xml:space="preserve"> per il periodo giugno – ottobre dell’anno 2026</w:t>
      </w:r>
      <w:r w:rsidR="009623B6">
        <w:rPr>
          <w:rFonts w:ascii="Franklin Gothic Book" w:hAnsi="Franklin Gothic Book"/>
          <w:kern w:val="3"/>
          <w:sz w:val="22"/>
          <w:szCs w:val="22"/>
        </w:rPr>
        <w:t xml:space="preserve">.” </w:t>
      </w:r>
    </w:p>
    <w:p w:rsidR="00024E14" w:rsidRPr="0074236D" w:rsidRDefault="00024E14" w:rsidP="00024E14">
      <w:pPr>
        <w:widowControl w:val="0"/>
        <w:suppressAutoHyphens/>
        <w:autoSpaceDN w:val="0"/>
        <w:jc w:val="both"/>
        <w:rPr>
          <w:rFonts w:ascii="Franklin Gothic Book" w:hAnsi="Franklin Gothic Book"/>
          <w:b/>
          <w:bCs/>
          <w:kern w:val="3"/>
          <w:sz w:val="22"/>
          <w:szCs w:val="22"/>
        </w:rPr>
      </w:pPr>
    </w:p>
    <w:p w:rsidR="0074236D" w:rsidRPr="0074236D" w:rsidRDefault="0074236D" w:rsidP="0074236D">
      <w:pPr>
        <w:widowControl w:val="0"/>
        <w:suppressAutoHyphens/>
        <w:autoSpaceDN w:val="0"/>
        <w:jc w:val="center"/>
        <w:rPr>
          <w:rFonts w:ascii="Franklin Gothic Book" w:hAnsi="Franklin Gothic Book"/>
          <w:b/>
          <w:bCs/>
          <w:kern w:val="3"/>
          <w:sz w:val="22"/>
          <w:szCs w:val="22"/>
        </w:rPr>
      </w:pPr>
      <w:r w:rsidRPr="0074236D">
        <w:rPr>
          <w:rFonts w:ascii="Franklin Gothic Book" w:hAnsi="Franklin Gothic Book"/>
          <w:b/>
          <w:bCs/>
          <w:kern w:val="3"/>
          <w:sz w:val="22"/>
          <w:szCs w:val="22"/>
        </w:rPr>
        <w:t xml:space="preserve">CHIEDE </w:t>
      </w:r>
    </w:p>
    <w:p w:rsidR="00107523" w:rsidRPr="00107523" w:rsidRDefault="00107523" w:rsidP="00107523">
      <w:pPr>
        <w:widowControl w:val="0"/>
        <w:suppressAutoHyphens/>
        <w:autoSpaceDN w:val="0"/>
        <w:jc w:val="center"/>
        <w:rPr>
          <w:rFonts w:ascii="Franklin Gothic Book" w:hAnsi="Franklin Gothic Book"/>
          <w:b/>
          <w:bCs/>
          <w:kern w:val="3"/>
          <w:sz w:val="22"/>
          <w:szCs w:val="22"/>
        </w:rPr>
      </w:pPr>
      <w:r>
        <w:rPr>
          <w:rFonts w:ascii="Franklin Gothic Book" w:hAnsi="Franklin Gothic Book"/>
          <w:b/>
          <w:bCs/>
          <w:kern w:val="3"/>
          <w:sz w:val="22"/>
          <w:szCs w:val="22"/>
        </w:rPr>
        <w:t xml:space="preserve">Di partecipare al bando pubblico in oggetto, per </w:t>
      </w:r>
      <w:r w:rsidRPr="00107523">
        <w:rPr>
          <w:rFonts w:ascii="Franklin Gothic Book" w:hAnsi="Franklin Gothic Book"/>
          <w:b/>
          <w:bCs/>
          <w:kern w:val="3"/>
          <w:sz w:val="22"/>
          <w:szCs w:val="22"/>
        </w:rPr>
        <w:t>la concessione in uso di uno spazio per il posizionamento di c.d. “</w:t>
      </w:r>
      <w:proofErr w:type="spellStart"/>
      <w:r w:rsidRPr="00107523">
        <w:rPr>
          <w:rFonts w:ascii="Franklin Gothic Book" w:hAnsi="Franklin Gothic Book"/>
          <w:b/>
          <w:bCs/>
          <w:kern w:val="3"/>
          <w:sz w:val="22"/>
          <w:szCs w:val="22"/>
        </w:rPr>
        <w:t>food</w:t>
      </w:r>
      <w:proofErr w:type="spellEnd"/>
      <w:r w:rsidRPr="00107523">
        <w:rPr>
          <w:rFonts w:ascii="Franklin Gothic Book" w:hAnsi="Franklin Gothic Book"/>
          <w:b/>
          <w:bCs/>
          <w:kern w:val="3"/>
          <w:sz w:val="22"/>
          <w:szCs w:val="22"/>
        </w:rPr>
        <w:t xml:space="preserve"> truck”, finalizzato all’attività temporanea stagionale di somministrazione di alimenti e bevande all’interno del parco del </w:t>
      </w:r>
      <w:proofErr w:type="spellStart"/>
      <w:r w:rsidRPr="00107523">
        <w:rPr>
          <w:rFonts w:ascii="Franklin Gothic Book" w:hAnsi="Franklin Gothic Book"/>
          <w:b/>
          <w:bCs/>
          <w:kern w:val="3"/>
          <w:sz w:val="22"/>
          <w:szCs w:val="22"/>
        </w:rPr>
        <w:t>Cormor</w:t>
      </w:r>
      <w:proofErr w:type="spellEnd"/>
      <w:r w:rsidRPr="00107523">
        <w:rPr>
          <w:rFonts w:ascii="Franklin Gothic Book" w:hAnsi="Franklin Gothic Book"/>
          <w:b/>
          <w:bCs/>
          <w:kern w:val="3"/>
          <w:sz w:val="22"/>
          <w:szCs w:val="22"/>
        </w:rPr>
        <w:t xml:space="preserve"> per il periodo giugno – ottobre dell’anno 2026</w:t>
      </w:r>
    </w:p>
    <w:p w:rsidR="0074236D" w:rsidRPr="0074236D" w:rsidRDefault="0074236D" w:rsidP="0074236D">
      <w:pPr>
        <w:widowControl w:val="0"/>
        <w:suppressAutoHyphens/>
        <w:autoSpaceDN w:val="0"/>
        <w:jc w:val="center"/>
        <w:rPr>
          <w:rFonts w:ascii="Franklin Gothic Book" w:hAnsi="Franklin Gothic Book"/>
          <w:b/>
          <w:bCs/>
          <w:kern w:val="3"/>
          <w:sz w:val="22"/>
          <w:szCs w:val="22"/>
        </w:rPr>
      </w:pPr>
    </w:p>
    <w:p w:rsidR="0074236D" w:rsidRPr="00024E14" w:rsidRDefault="0074236D" w:rsidP="00024E14">
      <w:pPr>
        <w:widowControl w:val="0"/>
        <w:suppressAutoHyphens/>
        <w:autoSpaceDN w:val="0"/>
        <w:jc w:val="both"/>
        <w:rPr>
          <w:rFonts w:ascii="Franklin Gothic Book" w:hAnsi="Franklin Gothic Book"/>
          <w:kern w:val="3"/>
          <w:szCs w:val="22"/>
          <w:u w:val="single"/>
        </w:rPr>
      </w:pPr>
    </w:p>
    <w:p w:rsidR="00024E14" w:rsidRPr="002927B6" w:rsidRDefault="00024E14" w:rsidP="00024E14">
      <w:pPr>
        <w:pStyle w:val="Default"/>
        <w:jc w:val="both"/>
        <w:rPr>
          <w:rFonts w:ascii="Franklin Gothic Book" w:eastAsia="Times New Roman" w:hAnsi="Franklin Gothic Book" w:cs="Times New Roman"/>
          <w:color w:val="auto"/>
          <w:kern w:val="3"/>
          <w:sz w:val="22"/>
          <w:szCs w:val="22"/>
          <w:lang w:eastAsia="it-IT"/>
        </w:rPr>
      </w:pPr>
      <w:r w:rsidRPr="002927B6">
        <w:rPr>
          <w:rFonts w:ascii="Franklin Gothic Book" w:eastAsia="Times New Roman" w:hAnsi="Franklin Gothic Book" w:cs="Times New Roman"/>
          <w:color w:val="auto"/>
          <w:kern w:val="3"/>
          <w:sz w:val="22"/>
          <w:szCs w:val="22"/>
          <w:lang w:eastAsia="it-IT"/>
        </w:rPr>
        <w:lastRenderedPageBreak/>
        <w:t xml:space="preserve">a tal fine consapevole delle sanzioni penali, nel caso di dichiarazioni non veritiere, di formazione o uso di atti falsi, richiamate dall’art. 76 del </w:t>
      </w:r>
      <w:proofErr w:type="spellStart"/>
      <w:r w:rsidRPr="002927B6">
        <w:rPr>
          <w:rFonts w:ascii="Franklin Gothic Book" w:eastAsia="Times New Roman" w:hAnsi="Franklin Gothic Book" w:cs="Times New Roman"/>
          <w:color w:val="auto"/>
          <w:kern w:val="3"/>
          <w:sz w:val="22"/>
          <w:szCs w:val="22"/>
          <w:lang w:eastAsia="it-IT"/>
        </w:rPr>
        <w:t>d.p.r.</w:t>
      </w:r>
      <w:proofErr w:type="spellEnd"/>
      <w:r w:rsidRPr="002927B6">
        <w:rPr>
          <w:rFonts w:ascii="Franklin Gothic Book" w:eastAsia="Times New Roman" w:hAnsi="Franklin Gothic Book" w:cs="Times New Roman"/>
          <w:color w:val="auto"/>
          <w:kern w:val="3"/>
          <w:sz w:val="22"/>
          <w:szCs w:val="22"/>
          <w:lang w:eastAsia="it-IT"/>
        </w:rPr>
        <w:t xml:space="preserve"> 445 del 28 dicembre 2000</w:t>
      </w:r>
    </w:p>
    <w:p w:rsidR="006654E2" w:rsidRPr="00024E14" w:rsidRDefault="006654E2" w:rsidP="00024E14">
      <w:pPr>
        <w:pStyle w:val="Default"/>
        <w:jc w:val="both"/>
        <w:rPr>
          <w:rFonts w:ascii="Franklin Gothic Book" w:hAnsi="Franklin Gothic Book"/>
        </w:rPr>
      </w:pPr>
    </w:p>
    <w:p w:rsidR="00024E14" w:rsidRPr="00024E14" w:rsidRDefault="00024E14" w:rsidP="00024E14">
      <w:pPr>
        <w:pStyle w:val="Default"/>
        <w:jc w:val="center"/>
        <w:rPr>
          <w:rFonts w:ascii="Franklin Gothic Book" w:hAnsi="Franklin Gothic Book"/>
          <w:sz w:val="22"/>
          <w:szCs w:val="22"/>
        </w:rPr>
      </w:pPr>
      <w:r w:rsidRPr="00024E14">
        <w:rPr>
          <w:rFonts w:ascii="Franklin Gothic Book" w:hAnsi="Franklin Gothic Book"/>
          <w:b/>
          <w:bCs/>
          <w:sz w:val="22"/>
          <w:szCs w:val="22"/>
        </w:rPr>
        <w:t>DICHIARA</w:t>
      </w:r>
    </w:p>
    <w:p w:rsidR="00024E14" w:rsidRPr="00024E14" w:rsidRDefault="00024E14" w:rsidP="00024E14">
      <w:pPr>
        <w:pStyle w:val="Default"/>
        <w:jc w:val="center"/>
        <w:rPr>
          <w:rFonts w:ascii="Franklin Gothic Book" w:hAnsi="Franklin Gothic Book"/>
          <w:sz w:val="22"/>
          <w:szCs w:val="22"/>
        </w:rPr>
      </w:pPr>
      <w:r w:rsidRPr="00024E14">
        <w:rPr>
          <w:rFonts w:ascii="Franklin Gothic Book" w:hAnsi="Franklin Gothic Book"/>
          <w:sz w:val="22"/>
          <w:szCs w:val="22"/>
        </w:rPr>
        <w:t>ai sensi degli artt. 46 e 47 del D.P.R. 445/2000</w:t>
      </w:r>
    </w:p>
    <w:p w:rsidR="0074236D" w:rsidRDefault="0074236D" w:rsidP="0074236D">
      <w:pPr>
        <w:widowControl w:val="0"/>
        <w:suppressAutoHyphens/>
        <w:autoSpaceDN w:val="0"/>
        <w:jc w:val="both"/>
        <w:rPr>
          <w:rFonts w:ascii="Franklin Gothic Book" w:hAnsi="Franklin Gothic Book"/>
          <w:kern w:val="3"/>
          <w:sz w:val="22"/>
          <w:szCs w:val="22"/>
        </w:rPr>
      </w:pPr>
    </w:p>
    <w:p w:rsidR="0074236D" w:rsidRPr="002F1E66" w:rsidRDefault="0074236D" w:rsidP="002F1E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uppressAutoHyphens/>
        <w:autoSpaceDN w:val="0"/>
        <w:jc w:val="center"/>
        <w:rPr>
          <w:rFonts w:ascii="Franklin Gothic Book" w:hAnsi="Franklin Gothic Book"/>
          <w:b/>
          <w:kern w:val="3"/>
          <w:sz w:val="22"/>
          <w:szCs w:val="22"/>
        </w:rPr>
      </w:pPr>
      <w:r w:rsidRPr="0074236D">
        <w:rPr>
          <w:rFonts w:ascii="Franklin Gothic Book" w:hAnsi="Franklin Gothic Book"/>
          <w:b/>
          <w:kern w:val="3"/>
          <w:sz w:val="22"/>
          <w:szCs w:val="22"/>
        </w:rPr>
        <w:t>PARTE I: Requisiti generali</w:t>
      </w:r>
    </w:p>
    <w:p w:rsidR="005E64F3" w:rsidRDefault="005E64F3" w:rsidP="009806D3">
      <w:pPr>
        <w:pStyle w:val="Paragrafoelenco"/>
        <w:numPr>
          <w:ilvl w:val="0"/>
          <w:numId w:val="3"/>
        </w:numPr>
        <w:rPr>
          <w:rFonts w:ascii="Franklin Gothic Book" w:hAnsi="Franklin Gothic Book"/>
          <w:sz w:val="22"/>
          <w:szCs w:val="22"/>
        </w:rPr>
      </w:pPr>
      <w:r w:rsidRPr="005E64F3">
        <w:rPr>
          <w:rFonts w:ascii="Franklin Gothic Book" w:hAnsi="Franklin Gothic Book"/>
          <w:sz w:val="22"/>
          <w:szCs w:val="22"/>
        </w:rPr>
        <w:t>di essere iscritto presso la Camera di Commercio Industria Artigianato ed Agricoltura competente:</w:t>
      </w:r>
    </w:p>
    <w:p w:rsidR="006654E2" w:rsidRDefault="006654E2" w:rsidP="006654E2">
      <w:pPr>
        <w:pStyle w:val="Paragrafoelenco"/>
        <w:ind w:left="360"/>
        <w:rPr>
          <w:rFonts w:ascii="Franklin Gothic Book" w:hAnsi="Franklin Gothic Book"/>
          <w:sz w:val="22"/>
          <w:szCs w:val="22"/>
        </w:rPr>
      </w:pPr>
    </w:p>
    <w:tbl>
      <w:tblPr>
        <w:tblStyle w:val="Grigliatabella2"/>
        <w:tblW w:w="0" w:type="auto"/>
        <w:tblInd w:w="1157" w:type="dxa"/>
        <w:tblLook w:val="04A0" w:firstRow="1" w:lastRow="0" w:firstColumn="1" w:lastColumn="0" w:noHBand="0" w:noVBand="1"/>
      </w:tblPr>
      <w:tblGrid>
        <w:gridCol w:w="1841"/>
        <w:gridCol w:w="5615"/>
      </w:tblGrid>
      <w:tr w:rsidR="006654E2" w:rsidRPr="007A01BE" w:rsidTr="006654E2">
        <w:tc>
          <w:tcPr>
            <w:tcW w:w="1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654E2" w:rsidRPr="007A01BE" w:rsidRDefault="006654E2" w:rsidP="00EB1D16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>
              <w:rPr>
                <w:rFonts w:ascii="Arial Narrow" w:eastAsia="Arial Narrow" w:hAnsi="Arial Narrow"/>
                <w:spacing w:val="5"/>
              </w:rPr>
              <w:t>numero di iscrizione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792407827"/>
            <w:text/>
          </w:sdtPr>
          <w:sdtEndPr/>
          <w:sdtContent>
            <w:tc>
              <w:tcPr>
                <w:tcW w:w="561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6654E2" w:rsidRPr="007A01BE" w:rsidRDefault="006654E2" w:rsidP="00EB1D16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6654E2" w:rsidRPr="007A01BE" w:rsidTr="006654E2">
        <w:tc>
          <w:tcPr>
            <w:tcW w:w="1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654E2" w:rsidRPr="007A01BE" w:rsidRDefault="006654E2" w:rsidP="00EB1D16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>
              <w:rPr>
                <w:rFonts w:ascii="Arial Narrow" w:eastAsia="Arial Narrow" w:hAnsi="Arial Narrow"/>
                <w:spacing w:val="5"/>
              </w:rPr>
              <w:t>data di iscrizione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1153104373"/>
            <w:text/>
          </w:sdtPr>
          <w:sdtEndPr/>
          <w:sdtContent>
            <w:tc>
              <w:tcPr>
                <w:tcW w:w="561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6654E2" w:rsidRPr="007A01BE" w:rsidRDefault="006654E2" w:rsidP="00EB1D16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6654E2" w:rsidRPr="007A01BE" w:rsidTr="006654E2">
        <w:trPr>
          <w:trHeight w:val="414"/>
        </w:trPr>
        <w:tc>
          <w:tcPr>
            <w:tcW w:w="1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654E2" w:rsidRPr="007A01BE" w:rsidRDefault="006654E2" w:rsidP="00EB1D16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>
              <w:rPr>
                <w:rFonts w:ascii="Arial Narrow" w:eastAsia="Arial Narrow" w:hAnsi="Arial Narrow"/>
                <w:spacing w:val="5"/>
              </w:rPr>
              <w:t>sede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1567327948"/>
            <w:text/>
          </w:sdtPr>
          <w:sdtEndPr/>
          <w:sdtContent>
            <w:tc>
              <w:tcPr>
                <w:tcW w:w="561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6654E2" w:rsidRPr="007A01BE" w:rsidRDefault="006654E2" w:rsidP="00EB1D16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</w:tbl>
    <w:p w:rsidR="006654E2" w:rsidRDefault="006654E2" w:rsidP="005E64F3">
      <w:pPr>
        <w:ind w:left="360"/>
        <w:jc w:val="both"/>
        <w:rPr>
          <w:rFonts w:ascii="Franklin Gothic Book" w:hAnsi="Franklin Gothic Book"/>
          <w:sz w:val="22"/>
          <w:szCs w:val="22"/>
        </w:rPr>
      </w:pPr>
    </w:p>
    <w:p w:rsidR="005E64F3" w:rsidRDefault="002F1E66" w:rsidP="009806D3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il </w:t>
      </w:r>
      <w:r w:rsidR="005E64F3">
        <w:rPr>
          <w:rFonts w:ascii="Franklin Gothic Book" w:hAnsi="Franklin Gothic Book"/>
          <w:sz w:val="22"/>
          <w:szCs w:val="22"/>
        </w:rPr>
        <w:t xml:space="preserve">possesso dei requisiti professionali per la somministrazione di prodotti alimentari, come previsto dall’art. 71 </w:t>
      </w:r>
      <w:proofErr w:type="spellStart"/>
      <w:proofErr w:type="gramStart"/>
      <w:r w:rsidR="005E64F3">
        <w:rPr>
          <w:rFonts w:ascii="Franklin Gothic Book" w:hAnsi="Franklin Gothic Book"/>
          <w:sz w:val="22"/>
          <w:szCs w:val="22"/>
        </w:rPr>
        <w:t>D.Lgs</w:t>
      </w:r>
      <w:proofErr w:type="gramEnd"/>
      <w:r w:rsidR="005E64F3">
        <w:rPr>
          <w:rFonts w:ascii="Franklin Gothic Book" w:hAnsi="Franklin Gothic Book"/>
          <w:sz w:val="22"/>
          <w:szCs w:val="22"/>
        </w:rPr>
        <w:t>.</w:t>
      </w:r>
      <w:proofErr w:type="spellEnd"/>
      <w:r w:rsidR="005E64F3">
        <w:rPr>
          <w:rFonts w:ascii="Franklin Gothic Book" w:hAnsi="Franklin Gothic Book"/>
          <w:sz w:val="22"/>
          <w:szCs w:val="22"/>
        </w:rPr>
        <w:t xml:space="preserve"> 26 marzo 2010, n. 59 da parte del titolare o del legale rappresentante oppure da parte di un soggetto terzo preposto all’att</w:t>
      </w:r>
      <w:r w:rsidR="00905F10">
        <w:rPr>
          <w:rFonts w:ascii="Franklin Gothic Book" w:hAnsi="Franklin Gothic Book"/>
          <w:sz w:val="22"/>
          <w:szCs w:val="22"/>
        </w:rPr>
        <w:t xml:space="preserve">ività: indicare il nominativo del possessore </w:t>
      </w:r>
      <w:r w:rsidR="001A52D5">
        <w:rPr>
          <w:rFonts w:ascii="Franklin Gothic Book" w:hAnsi="Franklin Gothic Book"/>
          <w:sz w:val="22"/>
          <w:szCs w:val="22"/>
        </w:rPr>
        <w:t>del</w:t>
      </w:r>
      <w:r w:rsidR="00905F10">
        <w:rPr>
          <w:rFonts w:ascii="Franklin Gothic Book" w:hAnsi="Franklin Gothic Book"/>
          <w:sz w:val="22"/>
          <w:szCs w:val="22"/>
        </w:rPr>
        <w:t xml:space="preserve"> requisito richiesto: </w:t>
      </w:r>
    </w:p>
    <w:p w:rsidR="006654E2" w:rsidRDefault="006654E2" w:rsidP="006654E2">
      <w:pPr>
        <w:ind w:left="360"/>
        <w:jc w:val="both"/>
        <w:rPr>
          <w:rFonts w:ascii="Franklin Gothic Book" w:hAnsi="Franklin Gothic Book"/>
          <w:sz w:val="22"/>
          <w:szCs w:val="22"/>
        </w:rPr>
      </w:pPr>
    </w:p>
    <w:tbl>
      <w:tblPr>
        <w:tblStyle w:val="Grigliatabella2"/>
        <w:tblW w:w="0" w:type="auto"/>
        <w:tblInd w:w="1157" w:type="dxa"/>
        <w:tblLook w:val="04A0" w:firstRow="1" w:lastRow="0" w:firstColumn="1" w:lastColumn="0" w:noHBand="0" w:noVBand="1"/>
      </w:tblPr>
      <w:tblGrid>
        <w:gridCol w:w="1700"/>
        <w:gridCol w:w="5615"/>
      </w:tblGrid>
      <w:tr w:rsidR="00905F10" w:rsidRPr="007A01BE" w:rsidTr="00905F10"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05F10" w:rsidRPr="007A01BE" w:rsidRDefault="00905F10" w:rsidP="00511292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cognome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674003877"/>
            <w:text/>
          </w:sdtPr>
          <w:sdtEndPr/>
          <w:sdtContent>
            <w:tc>
              <w:tcPr>
                <w:tcW w:w="561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905F10" w:rsidRPr="007A01BE" w:rsidRDefault="00905F10" w:rsidP="00511292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905F10" w:rsidRPr="007A01BE" w:rsidTr="00905F10"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05F10" w:rsidRPr="007A01BE" w:rsidRDefault="00905F10" w:rsidP="00511292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nome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-902372593"/>
            <w:text/>
          </w:sdtPr>
          <w:sdtEndPr/>
          <w:sdtContent>
            <w:tc>
              <w:tcPr>
                <w:tcW w:w="561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905F10" w:rsidRPr="007A01BE" w:rsidRDefault="00905F10" w:rsidP="00511292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905F10" w:rsidRPr="007A01BE" w:rsidTr="00905F10">
        <w:trPr>
          <w:trHeight w:val="414"/>
        </w:trPr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05F10" w:rsidRPr="007A01BE" w:rsidRDefault="00905F10" w:rsidP="00511292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spacing w:val="5"/>
              </w:rPr>
            </w:pPr>
            <w:r w:rsidRPr="007A01BE">
              <w:rPr>
                <w:rFonts w:ascii="Arial Narrow" w:eastAsia="Arial Narrow" w:hAnsi="Arial Narrow"/>
                <w:spacing w:val="5"/>
              </w:rPr>
              <w:t>codice fiscale</w:t>
            </w:r>
          </w:p>
        </w:tc>
        <w:sdt>
          <w:sdtPr>
            <w:rPr>
              <w:rFonts w:ascii="Arial Narrow" w:eastAsia="Arial Narrow" w:hAnsi="Arial Narrow"/>
              <w:spacing w:val="5"/>
              <w:shd w:val="clear" w:color="auto" w:fill="BFBFBF" w:themeFill="background1" w:themeFillShade="BF"/>
            </w:rPr>
            <w:id w:val="762342626"/>
            <w:text/>
          </w:sdtPr>
          <w:sdtEndPr/>
          <w:sdtContent>
            <w:tc>
              <w:tcPr>
                <w:tcW w:w="561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905F10" w:rsidRPr="007A01BE" w:rsidRDefault="00905F10" w:rsidP="00511292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spacing w:val="5"/>
                  </w:rPr>
                </w:pPr>
                <w:r w:rsidRPr="007A01BE">
                  <w:rPr>
                    <w:rFonts w:ascii="Arial Narrow" w:eastAsia="Arial Narrow" w:hAnsi="Arial Narrow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</w:tbl>
    <w:p w:rsidR="00EC0530" w:rsidRPr="006654E2" w:rsidRDefault="00AE1F8F" w:rsidP="006654E2">
      <w:pPr>
        <w:numPr>
          <w:ilvl w:val="0"/>
          <w:numId w:val="3"/>
        </w:numPr>
        <w:spacing w:before="120"/>
        <w:ind w:left="357" w:hanging="357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il</w:t>
      </w:r>
      <w:r w:rsidR="00EC0530">
        <w:rPr>
          <w:rFonts w:ascii="Franklin Gothic Book" w:hAnsi="Franklin Gothic Book"/>
          <w:sz w:val="22"/>
          <w:szCs w:val="22"/>
        </w:rPr>
        <w:t xml:space="preserve"> possesso dei requisiti antimafia di tutti i soggetti indicati dall’art. 85 del </w:t>
      </w:r>
      <w:proofErr w:type="spellStart"/>
      <w:proofErr w:type="gramStart"/>
      <w:r w:rsidR="00EC0530">
        <w:rPr>
          <w:rFonts w:ascii="Franklin Gothic Book" w:hAnsi="Franklin Gothic Book"/>
          <w:sz w:val="22"/>
          <w:szCs w:val="22"/>
        </w:rPr>
        <w:t>D.Lgs</w:t>
      </w:r>
      <w:proofErr w:type="gramEnd"/>
      <w:r w:rsidR="00EC0530">
        <w:rPr>
          <w:rFonts w:ascii="Franklin Gothic Book" w:hAnsi="Franklin Gothic Book"/>
          <w:sz w:val="22"/>
          <w:szCs w:val="22"/>
        </w:rPr>
        <w:t>.</w:t>
      </w:r>
      <w:proofErr w:type="spellEnd"/>
      <w:r w:rsidR="00EC0530">
        <w:rPr>
          <w:rFonts w:ascii="Franklin Gothic Book" w:hAnsi="Franklin Gothic Book"/>
          <w:sz w:val="22"/>
          <w:szCs w:val="22"/>
        </w:rPr>
        <w:t xml:space="preserve"> 6 sette</w:t>
      </w:r>
      <w:r w:rsidR="00EC0530" w:rsidRPr="006654E2">
        <w:rPr>
          <w:rFonts w:ascii="Franklin Gothic Book" w:hAnsi="Franklin Gothic Book"/>
          <w:sz w:val="22"/>
          <w:szCs w:val="22"/>
        </w:rPr>
        <w:t>mbre 2011, n. 159;</w:t>
      </w:r>
    </w:p>
    <w:p w:rsidR="00EC0530" w:rsidRDefault="00AE1F8F" w:rsidP="009806D3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il</w:t>
      </w:r>
      <w:r w:rsidR="00EC0530">
        <w:rPr>
          <w:rFonts w:ascii="Franklin Gothic Book" w:hAnsi="Franklin Gothic Book"/>
          <w:sz w:val="22"/>
          <w:szCs w:val="22"/>
        </w:rPr>
        <w:t xml:space="preserve"> possesso dei requisiti morali previsti dall’art. 71 </w:t>
      </w:r>
      <w:proofErr w:type="spellStart"/>
      <w:proofErr w:type="gramStart"/>
      <w:r w:rsidR="00EC0530">
        <w:rPr>
          <w:rFonts w:ascii="Franklin Gothic Book" w:hAnsi="Franklin Gothic Book"/>
          <w:sz w:val="22"/>
          <w:szCs w:val="22"/>
        </w:rPr>
        <w:t>D.Lgs</w:t>
      </w:r>
      <w:proofErr w:type="gramEnd"/>
      <w:r w:rsidR="00EC0530">
        <w:rPr>
          <w:rFonts w:ascii="Franklin Gothic Book" w:hAnsi="Franklin Gothic Book"/>
          <w:sz w:val="22"/>
          <w:szCs w:val="22"/>
        </w:rPr>
        <w:t>.</w:t>
      </w:r>
      <w:proofErr w:type="spellEnd"/>
      <w:r w:rsidR="00EC0530">
        <w:rPr>
          <w:rFonts w:ascii="Franklin Gothic Book" w:hAnsi="Franklin Gothic Book"/>
          <w:sz w:val="22"/>
          <w:szCs w:val="22"/>
        </w:rPr>
        <w:t xml:space="preserve"> 26 marzo 2010 n.59 di tutti i soggetti indicati dall’art. 85 del </w:t>
      </w:r>
      <w:proofErr w:type="spellStart"/>
      <w:proofErr w:type="gramStart"/>
      <w:r w:rsidR="00EC0530">
        <w:rPr>
          <w:rFonts w:ascii="Franklin Gothic Book" w:hAnsi="Franklin Gothic Book"/>
          <w:sz w:val="22"/>
          <w:szCs w:val="22"/>
        </w:rPr>
        <w:t>D.Lgs</w:t>
      </w:r>
      <w:proofErr w:type="gramEnd"/>
      <w:r w:rsidR="00EC0530">
        <w:rPr>
          <w:rFonts w:ascii="Franklin Gothic Book" w:hAnsi="Franklin Gothic Book"/>
          <w:sz w:val="22"/>
          <w:szCs w:val="22"/>
        </w:rPr>
        <w:t>.</w:t>
      </w:r>
      <w:proofErr w:type="spellEnd"/>
      <w:r w:rsidR="00EC0530">
        <w:rPr>
          <w:rFonts w:ascii="Franklin Gothic Book" w:hAnsi="Franklin Gothic Book"/>
          <w:sz w:val="22"/>
          <w:szCs w:val="22"/>
        </w:rPr>
        <w:t xml:space="preserve"> 6 settembre 2011 n. 159;</w:t>
      </w:r>
    </w:p>
    <w:p w:rsidR="00016BDB" w:rsidRPr="0074236D" w:rsidRDefault="00016BDB" w:rsidP="009806D3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(solo per i cittadini extracomunitari) di essere in possesso di regolare permesso di soggiorno o carta di soggiorno o che a tale data il permesso sia in corso di rinnovo;</w:t>
      </w:r>
    </w:p>
    <w:p w:rsidR="0074236D" w:rsidRPr="0033353F" w:rsidRDefault="0074236D" w:rsidP="0074236D">
      <w:pPr>
        <w:jc w:val="both"/>
        <w:rPr>
          <w:rFonts w:ascii="Franklin Gothic Book" w:hAnsi="Franklin Gothic Book"/>
          <w:color w:val="000000" w:themeColor="text1"/>
          <w:sz w:val="22"/>
        </w:rPr>
      </w:pPr>
    </w:p>
    <w:p w:rsidR="0074236D" w:rsidRPr="0074236D" w:rsidRDefault="0074236D" w:rsidP="002927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uppressAutoHyphens/>
        <w:autoSpaceDN w:val="0"/>
        <w:jc w:val="center"/>
        <w:rPr>
          <w:rFonts w:ascii="Franklin Gothic Book" w:hAnsi="Franklin Gothic Book"/>
          <w:b/>
          <w:kern w:val="3"/>
          <w:sz w:val="22"/>
          <w:szCs w:val="22"/>
        </w:rPr>
      </w:pPr>
      <w:r w:rsidRPr="0074236D">
        <w:rPr>
          <w:rFonts w:ascii="Franklin Gothic Book" w:hAnsi="Franklin Gothic Book"/>
          <w:b/>
          <w:kern w:val="3"/>
          <w:sz w:val="22"/>
          <w:szCs w:val="22"/>
        </w:rPr>
        <w:t>Dichiarazioni finali</w:t>
      </w:r>
    </w:p>
    <w:p w:rsidR="0074236D" w:rsidRPr="0074236D" w:rsidRDefault="0074236D" w:rsidP="007E510C">
      <w:pPr>
        <w:keepNext/>
        <w:keepLines/>
        <w:spacing w:before="40"/>
        <w:jc w:val="both"/>
        <w:outlineLvl w:val="2"/>
        <w:rPr>
          <w:rFonts w:ascii="Franklin Gothic Book" w:eastAsiaTheme="majorEastAsia" w:hAnsi="Franklin Gothic Book" w:cstheme="majorBidi"/>
          <w:color w:val="000000" w:themeColor="text1"/>
          <w:sz w:val="24"/>
          <w:szCs w:val="24"/>
        </w:rPr>
      </w:pPr>
    </w:p>
    <w:p w:rsidR="0074236D" w:rsidRPr="0074236D" w:rsidRDefault="0074236D" w:rsidP="007E510C">
      <w:pPr>
        <w:keepNext/>
        <w:keepLines/>
        <w:spacing w:before="40"/>
        <w:jc w:val="center"/>
        <w:outlineLvl w:val="2"/>
        <w:rPr>
          <w:rFonts w:ascii="Franklin Gothic Book" w:eastAsiaTheme="majorEastAsia" w:hAnsi="Franklin Gothic Book" w:cstheme="majorBidi"/>
          <w:color w:val="000000" w:themeColor="text1"/>
          <w:sz w:val="24"/>
          <w:szCs w:val="24"/>
        </w:rPr>
      </w:pPr>
      <w:r w:rsidRPr="0074236D">
        <w:rPr>
          <w:rFonts w:ascii="Franklin Gothic Book" w:eastAsiaTheme="majorEastAsia" w:hAnsi="Franklin Gothic Book" w:cstheme="majorBidi"/>
          <w:color w:val="000000" w:themeColor="text1"/>
          <w:sz w:val="24"/>
          <w:szCs w:val="24"/>
        </w:rPr>
        <w:t>DICHIARA</w:t>
      </w:r>
    </w:p>
    <w:p w:rsidR="009806D3" w:rsidRDefault="00EC0530" w:rsidP="009806D3">
      <w:pPr>
        <w:pStyle w:val="Paragrafoelenco"/>
        <w:numPr>
          <w:ilvl w:val="0"/>
          <w:numId w:val="5"/>
        </w:numPr>
        <w:jc w:val="both"/>
        <w:rPr>
          <w:rFonts w:ascii="Franklin Gothic Book" w:hAnsi="Franklin Gothic Book" w:cs="Calibri"/>
          <w:color w:val="000000" w:themeColor="text1"/>
          <w:sz w:val="22"/>
          <w:szCs w:val="22"/>
        </w:rPr>
      </w:pPr>
      <w:r w:rsidRPr="009806D3">
        <w:rPr>
          <w:rFonts w:ascii="Franklin Gothic Book" w:hAnsi="Franklin Gothic Book" w:cs="Calibri"/>
          <w:color w:val="000000" w:themeColor="text1"/>
          <w:sz w:val="22"/>
          <w:szCs w:val="22"/>
        </w:rPr>
        <w:t>di versare in una situazione di regolarità con i versamenti dei contributi previdenziali, assistenziali ed assicurativi (D.U.R.C.) secondo quanto previsto dalle norme;</w:t>
      </w:r>
    </w:p>
    <w:p w:rsidR="009806D3" w:rsidRDefault="008F6FCB" w:rsidP="009806D3">
      <w:pPr>
        <w:pStyle w:val="Paragrafoelenco"/>
        <w:numPr>
          <w:ilvl w:val="0"/>
          <w:numId w:val="5"/>
        </w:numPr>
        <w:jc w:val="both"/>
        <w:rPr>
          <w:rFonts w:ascii="Franklin Gothic Book" w:hAnsi="Franklin Gothic Book" w:cs="Calibri"/>
          <w:color w:val="000000" w:themeColor="text1"/>
          <w:sz w:val="22"/>
          <w:szCs w:val="22"/>
        </w:rPr>
      </w:pPr>
      <w:r w:rsidRPr="009806D3">
        <w:rPr>
          <w:rFonts w:ascii="Franklin Gothic Book" w:hAnsi="Franklin Gothic Book" w:cs="Calibri"/>
          <w:color w:val="000000" w:themeColor="text1"/>
          <w:sz w:val="22"/>
          <w:szCs w:val="22"/>
        </w:rPr>
        <w:t>non versare in situazione di morosità nei confronti del Comune di Udine;</w:t>
      </w:r>
    </w:p>
    <w:p w:rsidR="00AE1F8F" w:rsidRDefault="0074236D" w:rsidP="00832F65">
      <w:pPr>
        <w:pStyle w:val="Paragrafoelenco"/>
        <w:numPr>
          <w:ilvl w:val="0"/>
          <w:numId w:val="5"/>
        </w:numPr>
        <w:jc w:val="both"/>
        <w:rPr>
          <w:rFonts w:ascii="Franklin Gothic Book" w:hAnsi="Franklin Gothic Book" w:cs="Calibri"/>
          <w:color w:val="000000" w:themeColor="text1"/>
          <w:sz w:val="22"/>
          <w:szCs w:val="22"/>
        </w:rPr>
      </w:pPr>
      <w:r w:rsidRPr="00AE1F8F">
        <w:rPr>
          <w:rFonts w:ascii="Franklin Gothic Book" w:hAnsi="Franklin Gothic Book" w:cs="Calibri"/>
          <w:color w:val="000000" w:themeColor="text1"/>
          <w:sz w:val="22"/>
          <w:szCs w:val="22"/>
        </w:rPr>
        <w:t>di avere nel complesso preso conoscenza di tutte le circostanze generali, particolari e locali, nessuna esclusa ed eccettuata, che possono influire</w:t>
      </w:r>
      <w:r w:rsidR="00D93A45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 </w:t>
      </w:r>
      <w:r w:rsidR="00C97DF1">
        <w:rPr>
          <w:rFonts w:ascii="Franklin Gothic Book" w:hAnsi="Franklin Gothic Book" w:cs="Calibri"/>
          <w:color w:val="000000" w:themeColor="text1"/>
          <w:sz w:val="22"/>
          <w:szCs w:val="22"/>
        </w:rPr>
        <w:t>sull’attività da svolgere</w:t>
      </w:r>
      <w:bookmarkStart w:id="0" w:name="_GoBack"/>
      <w:bookmarkEnd w:id="0"/>
      <w:r w:rsidR="00AE1F8F">
        <w:rPr>
          <w:rFonts w:ascii="Franklin Gothic Book" w:hAnsi="Franklin Gothic Book" w:cs="Calibri"/>
          <w:color w:val="000000" w:themeColor="text1"/>
          <w:sz w:val="22"/>
          <w:szCs w:val="22"/>
        </w:rPr>
        <w:t>;</w:t>
      </w:r>
    </w:p>
    <w:p w:rsidR="009806D3" w:rsidRPr="00AE1F8F" w:rsidRDefault="0074236D" w:rsidP="00832F65">
      <w:pPr>
        <w:pStyle w:val="Paragrafoelenco"/>
        <w:numPr>
          <w:ilvl w:val="0"/>
          <w:numId w:val="5"/>
        </w:numPr>
        <w:jc w:val="both"/>
        <w:rPr>
          <w:rFonts w:ascii="Franklin Gothic Book" w:hAnsi="Franklin Gothic Book" w:cs="Calibri"/>
          <w:color w:val="000000" w:themeColor="text1"/>
          <w:sz w:val="22"/>
          <w:szCs w:val="22"/>
        </w:rPr>
      </w:pPr>
      <w:r w:rsidRPr="00AE1F8F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di aver preso visione del “Codice di comportamento del Comune di Udine” (reperibile alla voce </w:t>
      </w:r>
      <w:hyperlink r:id="rId9" w:history="1">
        <w:r w:rsidRPr="00AE1F8F">
          <w:rPr>
            <w:rFonts w:ascii="Franklin Gothic Book" w:hAnsi="Franklin Gothic Book" w:cs="Calibri"/>
            <w:color w:val="000000" w:themeColor="text1"/>
            <w:sz w:val="22"/>
            <w:szCs w:val="22"/>
          </w:rPr>
          <w:t>Disposizioni generali/Atti/Organizzazione</w:t>
        </w:r>
      </w:hyperlink>
      <w:r w:rsidRPr="00AE1F8F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 della sezione Amministrazione Trasparente del sito istituzionale dell’Ente) e di impegnarsi a rispettare, e a far rispettare ai propri collaboratori e dipendenti, gli obblighi di condotta ivi previsti, per quanto compatibili, la cui violazione costituisce causa di risoluzione contrattuale; </w:t>
      </w:r>
    </w:p>
    <w:p w:rsidR="009806D3" w:rsidRDefault="0074236D" w:rsidP="009806D3">
      <w:pPr>
        <w:pStyle w:val="Paragrafoelenco"/>
        <w:numPr>
          <w:ilvl w:val="0"/>
          <w:numId w:val="5"/>
        </w:numPr>
        <w:jc w:val="both"/>
        <w:rPr>
          <w:rFonts w:ascii="Franklin Gothic Book" w:hAnsi="Franklin Gothic Book" w:cs="Calibri"/>
          <w:color w:val="000000" w:themeColor="text1"/>
          <w:sz w:val="22"/>
          <w:szCs w:val="22"/>
        </w:rPr>
      </w:pPr>
      <w:r w:rsidRPr="009806D3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di aver preso visione del “Piano di prevenzione della corruzione” approvato dal Comune di Udine “Piano di prevenzione della corruzione” (reperibile alla voce </w:t>
      </w:r>
      <w:hyperlink r:id="rId10" w:history="1">
        <w:r w:rsidRPr="009806D3">
          <w:rPr>
            <w:rFonts w:ascii="Franklin Gothic Book" w:hAnsi="Franklin Gothic Book" w:cs="Calibri"/>
            <w:color w:val="000000" w:themeColor="text1"/>
            <w:sz w:val="22"/>
            <w:szCs w:val="22"/>
          </w:rPr>
          <w:t>Altri contenuti/Prevenzione della corruzione</w:t>
        </w:r>
      </w:hyperlink>
      <w:r w:rsidRPr="009806D3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 della sezione Amministrazione Trasparente del sito istituzionale dell’Ente) e ad impegnarsi a rispettare ed a far rispettare ai propri collaboratori e dipendenti le misure ivi contenute.</w:t>
      </w:r>
    </w:p>
    <w:p w:rsidR="009806D3" w:rsidRDefault="009806D3" w:rsidP="009806D3">
      <w:pPr>
        <w:pStyle w:val="Paragrafoelenco"/>
        <w:numPr>
          <w:ilvl w:val="0"/>
          <w:numId w:val="5"/>
        </w:numPr>
        <w:jc w:val="both"/>
        <w:rPr>
          <w:rFonts w:ascii="Franklin Gothic Book" w:hAnsi="Franklin Gothic Book" w:cs="Calibri"/>
          <w:color w:val="000000" w:themeColor="text1"/>
          <w:sz w:val="22"/>
          <w:szCs w:val="22"/>
        </w:rPr>
      </w:pPr>
      <w:r w:rsidRPr="009806D3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di impegnarsi a garantire al personale impiegato nei lavori il contratto collettivo nazionale e territoriale in vigore per il settore e per la zona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</w:t>
      </w:r>
      <w:r w:rsidRPr="009806D3">
        <w:rPr>
          <w:rFonts w:ascii="Franklin Gothic Book" w:hAnsi="Franklin Gothic Book" w:cs="Calibri"/>
          <w:color w:val="000000" w:themeColor="text1"/>
          <w:sz w:val="22"/>
          <w:szCs w:val="22"/>
        </w:rPr>
        <w:lastRenderedPageBreak/>
        <w:t>economiche e normative per eventuali lavoratori in subappalto rispetto ai dipendenti dell’appaltatore e contro il lavoro irregolare;</w:t>
      </w:r>
    </w:p>
    <w:p w:rsidR="008F6FCB" w:rsidRPr="009806D3" w:rsidRDefault="008F6FCB" w:rsidP="009806D3">
      <w:pPr>
        <w:pStyle w:val="Paragrafoelenco"/>
        <w:numPr>
          <w:ilvl w:val="0"/>
          <w:numId w:val="5"/>
        </w:numPr>
        <w:jc w:val="both"/>
        <w:rPr>
          <w:rFonts w:ascii="Franklin Gothic Book" w:hAnsi="Franklin Gothic Book" w:cs="Calibri"/>
          <w:color w:val="000000" w:themeColor="text1"/>
          <w:sz w:val="22"/>
          <w:szCs w:val="22"/>
        </w:rPr>
      </w:pPr>
      <w:r w:rsidRPr="009806D3">
        <w:rPr>
          <w:rFonts w:ascii="Franklin Gothic Book" w:hAnsi="Franklin Gothic Book" w:cs="Calibri"/>
          <w:color w:val="000000" w:themeColor="text1"/>
          <w:sz w:val="22"/>
          <w:szCs w:val="22"/>
        </w:rPr>
        <w:t>di impegnarsi a seguire le indicazioni previste nell’Avviso</w:t>
      </w:r>
      <w:r w:rsidR="00AE1F8F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 </w:t>
      </w:r>
      <w:r w:rsidR="00AE1F8F" w:rsidRPr="0074236D">
        <w:rPr>
          <w:rFonts w:ascii="Franklin Gothic Book" w:hAnsi="Franklin Gothic Book"/>
          <w:kern w:val="3"/>
          <w:sz w:val="22"/>
          <w:szCs w:val="22"/>
        </w:rPr>
        <w:t>pubblico</w:t>
      </w:r>
      <w:r w:rsidRPr="009806D3">
        <w:rPr>
          <w:rFonts w:ascii="Franklin Gothic Book" w:hAnsi="Franklin Gothic Book" w:cs="Calibri"/>
          <w:color w:val="000000" w:themeColor="text1"/>
          <w:sz w:val="22"/>
          <w:szCs w:val="22"/>
        </w:rPr>
        <w:t>;</w:t>
      </w:r>
    </w:p>
    <w:p w:rsidR="009806D3" w:rsidRDefault="009806D3" w:rsidP="009806D3">
      <w:pPr>
        <w:jc w:val="both"/>
        <w:rPr>
          <w:rFonts w:ascii="Franklin Gothic Book" w:hAnsi="Franklin Gothic Book" w:cs="Calibri"/>
          <w:color w:val="000000" w:themeColor="text1"/>
          <w:sz w:val="22"/>
          <w:szCs w:val="22"/>
        </w:rPr>
      </w:pPr>
    </w:p>
    <w:p w:rsidR="002927B6" w:rsidRPr="002927B6" w:rsidRDefault="00665EFA" w:rsidP="00024E14">
      <w:pPr>
        <w:jc w:val="both"/>
        <w:rPr>
          <w:rFonts w:ascii="Franklin Gothic Book" w:hAnsi="Franklin Gothic Book" w:cs="Calibri"/>
          <w:b/>
          <w:color w:val="000000" w:themeColor="text1"/>
          <w:sz w:val="22"/>
          <w:szCs w:val="22"/>
        </w:rPr>
      </w:pPr>
      <w:r w:rsidRPr="002927B6">
        <w:rPr>
          <w:rFonts w:ascii="Franklin Gothic Book" w:hAnsi="Franklin Gothic Book" w:cs="Calibri"/>
          <w:b/>
          <w:color w:val="000000" w:themeColor="text1"/>
          <w:sz w:val="22"/>
          <w:szCs w:val="22"/>
        </w:rPr>
        <w:t>A</w:t>
      </w:r>
      <w:r w:rsidR="00024E14" w:rsidRPr="002927B6">
        <w:rPr>
          <w:rFonts w:ascii="Franklin Gothic Book" w:hAnsi="Franklin Gothic Book" w:cs="Calibri"/>
          <w:b/>
          <w:color w:val="000000" w:themeColor="text1"/>
          <w:sz w:val="22"/>
          <w:szCs w:val="22"/>
        </w:rPr>
        <w:t>ssolvimento dell’imposta di bollo</w:t>
      </w:r>
    </w:p>
    <w:p w:rsidR="00024E14" w:rsidRPr="00241E39" w:rsidRDefault="00024E14" w:rsidP="00024E14">
      <w:pPr>
        <w:pBdr>
          <w:bottom w:val="single" w:sz="6" w:space="1" w:color="auto"/>
        </w:pBdr>
        <w:rPr>
          <w:rFonts w:ascii="Arial" w:hAnsi="Arial" w:cs="Arial"/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8"/>
        <w:gridCol w:w="3656"/>
        <w:gridCol w:w="1443"/>
        <w:gridCol w:w="1443"/>
        <w:gridCol w:w="2692"/>
      </w:tblGrid>
      <w:tr w:rsidR="00024E14" w:rsidRPr="00241E39" w:rsidTr="00024E14">
        <w:trPr>
          <w:trHeight w:val="300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4E14" w:rsidRPr="00241E39" w:rsidRDefault="00024E14" w:rsidP="00AE1F8F">
            <w:pPr>
              <w:spacing w:before="100" w:beforeAutospacing="1" w:after="119"/>
              <w:rPr>
                <w:sz w:val="24"/>
                <w:szCs w:val="24"/>
              </w:rPr>
            </w:pPr>
            <w:r w:rsidRPr="00241E39">
              <w:rPr>
                <w:rFonts w:ascii="Arial" w:hAnsi="Arial" w:cs="Arial"/>
                <w:sz w:val="16"/>
                <w:szCs w:val="16"/>
              </w:rPr>
              <w:t>ai sensi dell’art</w:t>
            </w:r>
            <w:r>
              <w:rPr>
                <w:rFonts w:ascii="Arial" w:hAnsi="Arial" w:cs="Arial"/>
                <w:sz w:val="16"/>
                <w:szCs w:val="16"/>
              </w:rPr>
              <w:t>. 3 del D.M. 10/11/2011 dichiaro</w:t>
            </w:r>
            <w:r w:rsidRPr="00241E39">
              <w:rPr>
                <w:rFonts w:ascii="Arial" w:hAnsi="Arial" w:cs="Arial"/>
                <w:sz w:val="16"/>
                <w:szCs w:val="16"/>
              </w:rPr>
              <w:t xml:space="preserve"> di aver annullato, ai fini dell’assolvimento dell’imposta di bollo per la </w:t>
            </w:r>
            <w:r>
              <w:rPr>
                <w:rFonts w:ascii="Arial" w:hAnsi="Arial" w:cs="Arial"/>
                <w:sz w:val="16"/>
                <w:szCs w:val="16"/>
              </w:rPr>
              <w:t>presente istanza</w:t>
            </w:r>
            <w:r w:rsidR="00AE1F8F">
              <w:rPr>
                <w:rFonts w:ascii="Arial" w:hAnsi="Arial" w:cs="Arial"/>
                <w:sz w:val="16"/>
                <w:szCs w:val="16"/>
              </w:rPr>
              <w:t>, la marca</w:t>
            </w:r>
            <w:r w:rsidRPr="00241E39">
              <w:rPr>
                <w:rFonts w:ascii="Arial" w:hAnsi="Arial" w:cs="Arial"/>
                <w:sz w:val="16"/>
                <w:szCs w:val="16"/>
              </w:rPr>
              <w:t xml:space="preserve"> da bollo i</w:t>
            </w:r>
            <w:r w:rsidR="00AE1F8F">
              <w:rPr>
                <w:rFonts w:ascii="Arial" w:hAnsi="Arial" w:cs="Arial"/>
                <w:sz w:val="16"/>
                <w:szCs w:val="16"/>
              </w:rPr>
              <w:t>l</w:t>
            </w:r>
            <w:r w:rsidRPr="00241E39">
              <w:rPr>
                <w:rFonts w:ascii="Arial" w:hAnsi="Arial" w:cs="Arial"/>
                <w:sz w:val="16"/>
                <w:szCs w:val="16"/>
              </w:rPr>
              <w:t xml:space="preserve"> cui numer</w:t>
            </w:r>
            <w:r w:rsidR="00AE1F8F">
              <w:rPr>
                <w:rFonts w:ascii="Arial" w:hAnsi="Arial" w:cs="Arial"/>
                <w:sz w:val="16"/>
                <w:szCs w:val="16"/>
              </w:rPr>
              <w:t>o</w:t>
            </w:r>
            <w:r w:rsidRPr="00241E39">
              <w:rPr>
                <w:rFonts w:ascii="Arial" w:hAnsi="Arial" w:cs="Arial"/>
                <w:sz w:val="16"/>
                <w:szCs w:val="16"/>
              </w:rPr>
              <w:t xml:space="preserve"> identific</w:t>
            </w:r>
            <w:r>
              <w:rPr>
                <w:rFonts w:ascii="Arial" w:hAnsi="Arial" w:cs="Arial"/>
                <w:sz w:val="16"/>
                <w:szCs w:val="16"/>
              </w:rPr>
              <w:t>ativ</w:t>
            </w:r>
            <w:r w:rsidR="00AE1F8F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F8F">
              <w:rPr>
                <w:rFonts w:ascii="Arial" w:hAnsi="Arial" w:cs="Arial"/>
                <w:sz w:val="16"/>
                <w:szCs w:val="16"/>
              </w:rPr>
              <w:t>è</w:t>
            </w:r>
            <w:r w:rsidR="004E77DC">
              <w:rPr>
                <w:rFonts w:ascii="Arial" w:hAnsi="Arial" w:cs="Arial"/>
                <w:sz w:val="16"/>
                <w:szCs w:val="16"/>
              </w:rPr>
              <w:t xml:space="preserve"> riportato</w:t>
            </w:r>
            <w:r>
              <w:rPr>
                <w:rFonts w:ascii="Arial" w:hAnsi="Arial" w:cs="Arial"/>
                <w:sz w:val="16"/>
                <w:szCs w:val="16"/>
              </w:rPr>
              <w:t xml:space="preserve"> di seguito</w:t>
            </w:r>
            <w:r w:rsidR="00665EFA">
              <w:rPr>
                <w:rFonts w:ascii="Arial" w:hAnsi="Arial" w:cs="Arial"/>
                <w:sz w:val="16"/>
                <w:szCs w:val="16"/>
              </w:rPr>
              <w:t xml:space="preserve"> pari ad € 16,00</w:t>
            </w:r>
          </w:p>
        </w:tc>
      </w:tr>
      <w:tr w:rsidR="00024E14" w:rsidRPr="00241E39" w:rsidTr="00024E14">
        <w:trPr>
          <w:trHeight w:val="75"/>
          <w:tblCellSpacing w:w="0" w:type="dxa"/>
        </w:trPr>
        <w:tc>
          <w:tcPr>
            <w:tcW w:w="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4E14" w:rsidRPr="00241E39" w:rsidRDefault="00024E14" w:rsidP="00024E14">
            <w:pPr>
              <w:spacing w:before="100" w:beforeAutospacing="1" w:after="119"/>
              <w:rPr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4E14" w:rsidRPr="00241E39" w:rsidRDefault="00024E14" w:rsidP="00024E14">
            <w:pPr>
              <w:spacing w:before="100" w:beforeAutospacing="1" w:after="119"/>
              <w:rPr>
                <w:sz w:val="24"/>
                <w:szCs w:val="24"/>
              </w:rPr>
            </w:pPr>
            <w:r w:rsidRPr="00241E39">
              <w:rPr>
                <w:rFonts w:ascii="Arial" w:hAnsi="Arial" w:cs="Arial"/>
                <w:color w:val="000000"/>
                <w:sz w:val="16"/>
                <w:szCs w:val="16"/>
              </w:rPr>
              <w:t>Numero identificativo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4E14" w:rsidRPr="00241E39" w:rsidRDefault="00024E14" w:rsidP="00024E14">
            <w:pPr>
              <w:spacing w:before="100" w:beforeAutospacing="1" w:after="119"/>
              <w:rPr>
                <w:sz w:val="24"/>
                <w:szCs w:val="24"/>
              </w:rPr>
            </w:pPr>
            <w:r w:rsidRPr="00241E39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4E14" w:rsidRPr="00241E39" w:rsidRDefault="00024E14" w:rsidP="00024E14">
            <w:pPr>
              <w:spacing w:before="100" w:beforeAutospacing="1" w:after="119"/>
              <w:rPr>
                <w:sz w:val="24"/>
                <w:szCs w:val="24"/>
              </w:rPr>
            </w:pPr>
            <w:r w:rsidRPr="00241E39">
              <w:rPr>
                <w:rFonts w:ascii="Arial" w:hAnsi="Arial" w:cs="Arial"/>
                <w:color w:val="000000"/>
                <w:sz w:val="16"/>
                <w:szCs w:val="16"/>
              </w:rPr>
              <w:t>Importo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4E14" w:rsidRPr="00241E39" w:rsidRDefault="00024E14" w:rsidP="00024E14">
            <w:pPr>
              <w:spacing w:before="100" w:beforeAutospacing="1" w:after="119"/>
              <w:rPr>
                <w:sz w:val="24"/>
                <w:szCs w:val="24"/>
              </w:rPr>
            </w:pPr>
            <w:r w:rsidRPr="00241E39">
              <w:rPr>
                <w:rFonts w:ascii="Arial" w:hAnsi="Arial" w:cs="Arial"/>
                <w:color w:val="000000"/>
                <w:sz w:val="16"/>
                <w:szCs w:val="16"/>
              </w:rPr>
              <w:t>Tipo documento</w:t>
            </w:r>
          </w:p>
        </w:tc>
      </w:tr>
      <w:tr w:rsidR="00024E14" w:rsidRPr="00241E39" w:rsidTr="00024E14">
        <w:trPr>
          <w:trHeight w:val="225"/>
          <w:tblCellSpacing w:w="0" w:type="dxa"/>
        </w:trPr>
        <w:tc>
          <w:tcPr>
            <w:tcW w:w="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4E14" w:rsidRPr="00241E39" w:rsidRDefault="00024E14" w:rsidP="00024E14">
            <w:pPr>
              <w:spacing w:before="57" w:after="119"/>
              <w:rPr>
                <w:sz w:val="24"/>
                <w:szCs w:val="24"/>
              </w:rPr>
            </w:pPr>
            <w:r w:rsidRPr="00241E3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4E14" w:rsidRPr="00241E39" w:rsidRDefault="00024E14" w:rsidP="00024E14">
            <w:pPr>
              <w:spacing w:before="57" w:after="119"/>
              <w:rPr>
                <w:sz w:val="24"/>
                <w:szCs w:val="24"/>
              </w:rPr>
            </w:pPr>
            <w:r w:rsidRPr="00241E39">
              <w:rPr>
                <w:sz w:val="24"/>
                <w:szCs w:val="24"/>
                <w:lang w:val="en-US"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in;height:18.15pt" o:ole="">
                  <v:imagedata r:id="rId11" o:title=""/>
                </v:shape>
                <w:control r:id="rId12" w:name="DefaultOcxName" w:shapeid="_x0000_i1030"/>
              </w:objec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4E14" w:rsidRPr="00241E39" w:rsidRDefault="00024E14" w:rsidP="00024E14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4E14" w:rsidRPr="00241E39" w:rsidRDefault="00024E14" w:rsidP="00024E14"/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4E14" w:rsidRPr="00241E39" w:rsidRDefault="00024E14" w:rsidP="00024E14">
            <w:pPr>
              <w:spacing w:before="57" w:after="119"/>
              <w:rPr>
                <w:sz w:val="24"/>
                <w:szCs w:val="24"/>
              </w:rPr>
            </w:pPr>
            <w:r w:rsidRPr="00241E39">
              <w:rPr>
                <w:sz w:val="24"/>
                <w:szCs w:val="24"/>
                <w:lang w:val="en-US" w:eastAsia="en-US"/>
              </w:rPr>
              <w:object w:dxaOrig="225" w:dyaOrig="225">
                <v:shape id="_x0000_i1033" type="#_x0000_t75" style="width:1in;height:18.15pt" o:ole="">
                  <v:imagedata r:id="rId11" o:title=""/>
                </v:shape>
                <w:control r:id="rId13" w:name="DefaultOcxName1" w:shapeid="_x0000_i1033"/>
              </w:object>
            </w:r>
          </w:p>
        </w:tc>
      </w:tr>
      <w:tr w:rsidR="00024E14" w:rsidRPr="00241E39" w:rsidTr="00024E14">
        <w:trPr>
          <w:trHeight w:val="165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4E14" w:rsidRPr="00241E39" w:rsidRDefault="00024E14" w:rsidP="00AE1F8F">
            <w:pPr>
              <w:spacing w:before="100" w:beforeAutospacing="1" w:after="119"/>
              <w:rPr>
                <w:sz w:val="24"/>
                <w:szCs w:val="24"/>
              </w:rPr>
            </w:pPr>
            <w:r w:rsidRPr="00241E39">
              <w:rPr>
                <w:rFonts w:ascii="Arial" w:hAnsi="Arial" w:cs="Arial"/>
                <w:color w:val="000000"/>
                <w:sz w:val="16"/>
                <w:szCs w:val="16"/>
              </w:rPr>
              <w:t>dichiara inoltre che l</w:t>
            </w:r>
            <w:r w:rsidR="00AE1F8F">
              <w:rPr>
                <w:rFonts w:ascii="Arial" w:hAnsi="Arial" w:cs="Arial"/>
                <w:color w:val="000000"/>
                <w:sz w:val="16"/>
                <w:szCs w:val="16"/>
              </w:rPr>
              <w:t>a marca da bollo sopra indicata</w:t>
            </w:r>
            <w:r w:rsidRPr="00241E3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E1F8F">
              <w:rPr>
                <w:rFonts w:ascii="Arial" w:hAnsi="Arial" w:cs="Arial"/>
                <w:color w:val="000000"/>
                <w:sz w:val="16"/>
                <w:szCs w:val="16"/>
              </w:rPr>
              <w:t>è state annullata ed utilizzata</w:t>
            </w:r>
            <w:r w:rsidRPr="00241E39">
              <w:rPr>
                <w:rFonts w:ascii="Arial" w:hAnsi="Arial" w:cs="Arial"/>
                <w:color w:val="000000"/>
                <w:sz w:val="16"/>
                <w:szCs w:val="16"/>
              </w:rPr>
              <w:t xml:space="preserve"> esclusivamente per la pratica di cui trattasi</w:t>
            </w:r>
          </w:p>
        </w:tc>
      </w:tr>
    </w:tbl>
    <w:p w:rsidR="00024E14" w:rsidRDefault="00024E14" w:rsidP="009806D3">
      <w:pPr>
        <w:jc w:val="both"/>
        <w:rPr>
          <w:rFonts w:ascii="Franklin Gothic Book" w:hAnsi="Franklin Gothic Book" w:cs="Calibri"/>
          <w:color w:val="000000" w:themeColor="text1"/>
          <w:sz w:val="22"/>
          <w:szCs w:val="22"/>
        </w:rPr>
      </w:pPr>
    </w:p>
    <w:p w:rsidR="002927B6" w:rsidRDefault="002927B6" w:rsidP="009806D3">
      <w:pPr>
        <w:jc w:val="both"/>
        <w:rPr>
          <w:rFonts w:ascii="Franklin Gothic Book" w:hAnsi="Franklin Gothic Book" w:cs="Calibri"/>
          <w:color w:val="000000" w:themeColor="text1"/>
          <w:sz w:val="22"/>
          <w:szCs w:val="22"/>
        </w:rPr>
      </w:pPr>
    </w:p>
    <w:p w:rsidR="00024E14" w:rsidRPr="002927B6" w:rsidRDefault="002927B6" w:rsidP="002927B6">
      <w:pPr>
        <w:jc w:val="both"/>
        <w:rPr>
          <w:rFonts w:ascii="Franklin Gothic Book" w:hAnsi="Franklin Gothic Book" w:cs="Calibri"/>
          <w:b/>
          <w:color w:val="000000" w:themeColor="text1"/>
          <w:sz w:val="22"/>
          <w:szCs w:val="22"/>
        </w:rPr>
      </w:pPr>
      <w:r w:rsidRPr="002927B6">
        <w:rPr>
          <w:rFonts w:ascii="Franklin Gothic Book" w:hAnsi="Franklin Gothic Book" w:cs="Calibri"/>
          <w:b/>
          <w:color w:val="000000" w:themeColor="text1"/>
          <w:sz w:val="22"/>
          <w:szCs w:val="22"/>
        </w:rPr>
        <w:t>Referente per la presentazione della domanda (se diverso dal titolare/legale rappresentante):</w:t>
      </w:r>
    </w:p>
    <w:tbl>
      <w:tblPr>
        <w:tblStyle w:val="Grigliatabella2"/>
        <w:tblW w:w="0" w:type="auto"/>
        <w:tblInd w:w="-34" w:type="dxa"/>
        <w:tblLook w:val="04A0" w:firstRow="1" w:lastRow="0" w:firstColumn="1" w:lastColumn="0" w:noHBand="0" w:noVBand="1"/>
      </w:tblPr>
      <w:tblGrid>
        <w:gridCol w:w="2347"/>
        <w:gridCol w:w="1700"/>
        <w:gridCol w:w="5615"/>
      </w:tblGrid>
      <w:tr w:rsidR="00024E14" w:rsidRPr="003C47CD" w:rsidTr="00024E14">
        <w:tc>
          <w:tcPr>
            <w:tcW w:w="234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3C47CD" w:rsidRDefault="00024E14" w:rsidP="00024E14">
            <w:pPr>
              <w:spacing w:line="350" w:lineRule="exact"/>
              <w:textAlignment w:val="baseline"/>
              <w:rPr>
                <w:rFonts w:ascii="Arial Narrow" w:eastAsia="Arial Narrow" w:hAnsi="Arial Narrow"/>
                <w:color w:val="000000"/>
                <w:spacing w:val="5"/>
              </w:rPr>
            </w:pPr>
            <w:r>
              <w:rPr>
                <w:rFonts w:ascii="Arial Narrow" w:eastAsia="Arial Narrow" w:hAnsi="Arial Narrow"/>
                <w:color w:val="000000"/>
                <w:spacing w:val="5"/>
              </w:rPr>
              <w:t>Informazioni di contato del referente</w:t>
            </w:r>
            <w:r w:rsidRPr="003C47CD">
              <w:rPr>
                <w:rFonts w:ascii="Arial Narrow" w:eastAsia="Arial Narrow" w:hAnsi="Arial Narrow"/>
                <w:color w:val="000000"/>
                <w:spacing w:val="5"/>
              </w:rPr>
              <w:t>:</w:t>
            </w:r>
          </w:p>
        </w:tc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3C47CD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color w:val="000000"/>
                <w:spacing w:val="5"/>
              </w:rPr>
            </w:pPr>
            <w:r w:rsidRPr="003C47CD">
              <w:rPr>
                <w:rFonts w:ascii="Arial Narrow" w:eastAsia="Arial Narrow" w:hAnsi="Arial Narrow"/>
                <w:color w:val="000000"/>
                <w:spacing w:val="5"/>
              </w:rPr>
              <w:t>cognome</w:t>
            </w:r>
          </w:p>
        </w:tc>
        <w:sdt>
          <w:sdtPr>
            <w:rPr>
              <w:rFonts w:ascii="Arial Narrow" w:eastAsia="Arial Narrow" w:hAnsi="Arial Narrow"/>
              <w:color w:val="000000"/>
              <w:spacing w:val="5"/>
              <w:shd w:val="clear" w:color="auto" w:fill="BFBFBF" w:themeFill="background1" w:themeFillShade="BF"/>
            </w:rPr>
            <w:id w:val="-73970113"/>
            <w:text/>
          </w:sdtPr>
          <w:sdtEndPr/>
          <w:sdtContent>
            <w:tc>
              <w:tcPr>
                <w:tcW w:w="561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024E14" w:rsidRPr="003C47CD" w:rsidRDefault="00024E14" w:rsidP="00024E14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color w:val="000000"/>
                    <w:spacing w:val="5"/>
                  </w:rPr>
                </w:pPr>
                <w:r w:rsidRPr="003C47CD">
                  <w:rPr>
                    <w:rFonts w:ascii="Arial Narrow" w:eastAsia="Arial Narrow" w:hAnsi="Arial Narrow"/>
                    <w:color w:val="000000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024E14" w:rsidRPr="003C47CD" w:rsidTr="00024E14">
        <w:tc>
          <w:tcPr>
            <w:tcW w:w="234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3C47CD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color w:val="000000"/>
                <w:spacing w:val="5"/>
              </w:rPr>
            </w:pPr>
          </w:p>
        </w:tc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3C47CD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color w:val="000000"/>
                <w:spacing w:val="5"/>
              </w:rPr>
            </w:pPr>
            <w:r w:rsidRPr="003C47CD">
              <w:rPr>
                <w:rFonts w:ascii="Arial Narrow" w:eastAsia="Arial Narrow" w:hAnsi="Arial Narrow"/>
                <w:color w:val="000000"/>
                <w:spacing w:val="5"/>
              </w:rPr>
              <w:t>nome</w:t>
            </w:r>
          </w:p>
        </w:tc>
        <w:sdt>
          <w:sdtPr>
            <w:rPr>
              <w:rFonts w:ascii="Arial Narrow" w:eastAsia="Arial Narrow" w:hAnsi="Arial Narrow"/>
              <w:color w:val="000000"/>
              <w:spacing w:val="5"/>
              <w:shd w:val="clear" w:color="auto" w:fill="BFBFBF" w:themeFill="background1" w:themeFillShade="BF"/>
            </w:rPr>
            <w:id w:val="456456727"/>
            <w:text/>
          </w:sdtPr>
          <w:sdtEndPr/>
          <w:sdtContent>
            <w:tc>
              <w:tcPr>
                <w:tcW w:w="561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024E14" w:rsidRPr="003C47CD" w:rsidRDefault="00024E14" w:rsidP="00024E14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color w:val="000000"/>
                    <w:spacing w:val="5"/>
                  </w:rPr>
                </w:pPr>
                <w:r w:rsidRPr="003C47CD">
                  <w:rPr>
                    <w:rFonts w:ascii="Arial Narrow" w:eastAsia="Arial Narrow" w:hAnsi="Arial Narrow"/>
                    <w:color w:val="000000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024E14" w:rsidRPr="003C47CD" w:rsidTr="00024E14">
        <w:trPr>
          <w:trHeight w:val="414"/>
        </w:trPr>
        <w:tc>
          <w:tcPr>
            <w:tcW w:w="234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3C47CD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color w:val="000000"/>
                <w:spacing w:val="5"/>
              </w:rPr>
            </w:pPr>
          </w:p>
        </w:tc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3C47CD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color w:val="000000"/>
                <w:spacing w:val="5"/>
              </w:rPr>
            </w:pPr>
            <w:r>
              <w:rPr>
                <w:rFonts w:ascii="Arial Narrow" w:eastAsia="Arial Narrow" w:hAnsi="Arial Narrow"/>
                <w:color w:val="000000"/>
                <w:spacing w:val="5"/>
              </w:rPr>
              <w:t>Tel.</w:t>
            </w:r>
          </w:p>
        </w:tc>
        <w:sdt>
          <w:sdtPr>
            <w:rPr>
              <w:rFonts w:ascii="Arial Narrow" w:eastAsia="Arial Narrow" w:hAnsi="Arial Narrow"/>
              <w:color w:val="000000"/>
              <w:spacing w:val="5"/>
              <w:shd w:val="clear" w:color="auto" w:fill="BFBFBF" w:themeFill="background1" w:themeFillShade="BF"/>
            </w:rPr>
            <w:id w:val="-1430965055"/>
            <w:text/>
          </w:sdtPr>
          <w:sdtEndPr/>
          <w:sdtContent>
            <w:tc>
              <w:tcPr>
                <w:tcW w:w="561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024E14" w:rsidRPr="003C47CD" w:rsidRDefault="00024E14" w:rsidP="00024E14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color w:val="000000"/>
                    <w:spacing w:val="5"/>
                  </w:rPr>
                </w:pPr>
                <w:r w:rsidRPr="003C47CD">
                  <w:rPr>
                    <w:rFonts w:ascii="Arial Narrow" w:eastAsia="Arial Narrow" w:hAnsi="Arial Narrow"/>
                    <w:color w:val="000000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024E14" w:rsidRPr="003C47CD" w:rsidTr="00024E1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58"/>
        </w:trPr>
        <w:tc>
          <w:tcPr>
            <w:tcW w:w="234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E14" w:rsidRPr="003C47CD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color w:val="000000"/>
                <w:spacing w:val="5"/>
              </w:rPr>
            </w:pPr>
          </w:p>
        </w:tc>
        <w:tc>
          <w:tcPr>
            <w:tcW w:w="1700" w:type="dxa"/>
            <w:tcBorders>
              <w:left w:val="single" w:sz="4" w:space="0" w:color="BFBFBF" w:themeColor="background1" w:themeShade="BF"/>
            </w:tcBorders>
          </w:tcPr>
          <w:p w:rsidR="00024E14" w:rsidRPr="003C47CD" w:rsidRDefault="00024E14" w:rsidP="00024E14">
            <w:pPr>
              <w:spacing w:line="350" w:lineRule="exact"/>
              <w:ind w:left="891" w:hanging="891"/>
              <w:textAlignment w:val="baseline"/>
              <w:rPr>
                <w:rFonts w:ascii="Arial Narrow" w:eastAsia="Arial Narrow" w:hAnsi="Arial Narrow"/>
                <w:color w:val="000000"/>
                <w:spacing w:val="5"/>
              </w:rPr>
            </w:pPr>
            <w:r>
              <w:rPr>
                <w:rFonts w:ascii="Arial Narrow" w:eastAsia="Arial Narrow" w:hAnsi="Arial Narrow"/>
                <w:color w:val="000000"/>
                <w:spacing w:val="5"/>
              </w:rPr>
              <w:t>email</w:t>
            </w:r>
          </w:p>
        </w:tc>
        <w:sdt>
          <w:sdtPr>
            <w:rPr>
              <w:rFonts w:ascii="Arial Narrow" w:eastAsia="Arial Narrow" w:hAnsi="Arial Narrow"/>
              <w:color w:val="000000"/>
              <w:spacing w:val="5"/>
              <w:shd w:val="clear" w:color="auto" w:fill="BFBFBF" w:themeFill="background1" w:themeFillShade="BF"/>
            </w:rPr>
            <w:id w:val="382298333"/>
            <w:text/>
          </w:sdtPr>
          <w:sdtEndPr/>
          <w:sdtContent>
            <w:tc>
              <w:tcPr>
                <w:tcW w:w="5615" w:type="dxa"/>
              </w:tcPr>
              <w:p w:rsidR="00024E14" w:rsidRPr="003C47CD" w:rsidRDefault="00024E14" w:rsidP="00024E14">
                <w:pPr>
                  <w:spacing w:line="350" w:lineRule="exact"/>
                  <w:ind w:left="891" w:hanging="891"/>
                  <w:textAlignment w:val="baseline"/>
                  <w:rPr>
                    <w:rFonts w:ascii="Arial Narrow" w:eastAsia="Arial Narrow" w:hAnsi="Arial Narrow"/>
                    <w:color w:val="000000"/>
                    <w:spacing w:val="5"/>
                  </w:rPr>
                </w:pPr>
                <w:r w:rsidRPr="003C47CD">
                  <w:rPr>
                    <w:rFonts w:ascii="Arial Narrow" w:eastAsia="Arial Narrow" w:hAnsi="Arial Narrow"/>
                    <w:color w:val="000000"/>
                    <w:spacing w:val="5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</w:tbl>
    <w:p w:rsidR="00024E14" w:rsidRDefault="00024E14" w:rsidP="009806D3">
      <w:pPr>
        <w:jc w:val="both"/>
        <w:rPr>
          <w:rFonts w:ascii="Franklin Gothic Book" w:hAnsi="Franklin Gothic Book" w:cs="Calibri"/>
          <w:color w:val="000000" w:themeColor="text1"/>
          <w:sz w:val="22"/>
          <w:szCs w:val="22"/>
        </w:rPr>
      </w:pPr>
    </w:p>
    <w:p w:rsidR="00024E14" w:rsidRPr="002927B6" w:rsidRDefault="00024E14" w:rsidP="002927B6">
      <w:pPr>
        <w:spacing w:before="87" w:line="263" w:lineRule="exact"/>
        <w:textAlignment w:val="baseline"/>
        <w:rPr>
          <w:rFonts w:ascii="Franklin Gothic Book" w:hAnsi="Franklin Gothic Book" w:cs="Calibri"/>
          <w:color w:val="000000" w:themeColor="text1"/>
          <w:sz w:val="22"/>
          <w:szCs w:val="22"/>
        </w:rPr>
      </w:pPr>
      <w:r w:rsidRPr="002927B6">
        <w:rPr>
          <w:rFonts w:ascii="Franklin Gothic Book" w:hAnsi="Franklin Gothic Book" w:cs="Calibri"/>
          <w:color w:val="000000" w:themeColor="text1"/>
          <w:sz w:val="22"/>
          <w:szCs w:val="22"/>
        </w:rPr>
        <w:t>DOCUMENTAZIONE DA ALLEGARE:</w:t>
      </w:r>
    </w:p>
    <w:p w:rsidR="002927B6" w:rsidRPr="002927B6" w:rsidRDefault="00C97DF1" w:rsidP="00024E14">
      <w:pPr>
        <w:spacing w:before="87" w:line="263" w:lineRule="exact"/>
        <w:textAlignment w:val="baseline"/>
        <w:rPr>
          <w:rFonts w:ascii="Franklin Gothic Book" w:hAnsi="Franklin Gothic Book" w:cs="Calibri"/>
          <w:color w:val="000000" w:themeColor="text1"/>
          <w:sz w:val="22"/>
          <w:szCs w:val="22"/>
        </w:rPr>
      </w:pPr>
      <w:sdt>
        <w:sdtPr>
          <w:rPr>
            <w:rFonts w:ascii="Franklin Gothic Book" w:hAnsi="Franklin Gothic Book" w:cs="Calibri"/>
            <w:color w:val="000000" w:themeColor="text1"/>
            <w:sz w:val="22"/>
            <w:szCs w:val="22"/>
          </w:rPr>
          <w:id w:val="-199347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DEF" w:rsidRPr="002927B6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24E14" w:rsidRPr="002927B6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 </w:t>
      </w:r>
      <w:r w:rsidR="002927B6" w:rsidRPr="002927B6">
        <w:rPr>
          <w:rFonts w:ascii="Franklin Gothic Book" w:hAnsi="Franklin Gothic Book" w:cs="Calibri"/>
          <w:color w:val="000000" w:themeColor="text1"/>
          <w:sz w:val="22"/>
          <w:szCs w:val="22"/>
        </w:rPr>
        <w:t>Allegato 2 Procura speciale (eventuale)</w:t>
      </w:r>
    </w:p>
    <w:p w:rsidR="00AE1F8F" w:rsidRPr="002927B6" w:rsidRDefault="00C97DF1" w:rsidP="00AE1F8F">
      <w:pPr>
        <w:spacing w:before="87" w:line="263" w:lineRule="exact"/>
        <w:textAlignment w:val="baseline"/>
        <w:rPr>
          <w:rFonts w:ascii="Franklin Gothic Book" w:hAnsi="Franklin Gothic Book" w:cs="Calibri"/>
          <w:color w:val="000000" w:themeColor="text1"/>
          <w:sz w:val="22"/>
          <w:szCs w:val="22"/>
        </w:rPr>
      </w:pPr>
      <w:sdt>
        <w:sdtPr>
          <w:rPr>
            <w:rFonts w:ascii="Franklin Gothic Book" w:hAnsi="Franklin Gothic Book" w:cs="Calibri"/>
            <w:color w:val="000000" w:themeColor="text1"/>
            <w:sz w:val="22"/>
            <w:szCs w:val="22"/>
          </w:rPr>
          <w:id w:val="1890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F8F" w:rsidRPr="002927B6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E1F8F" w:rsidRPr="002927B6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 </w:t>
      </w:r>
      <w:r w:rsidR="002927B6" w:rsidRPr="002927B6">
        <w:rPr>
          <w:rFonts w:ascii="Franklin Gothic Book" w:hAnsi="Franklin Gothic Book" w:cs="Calibri"/>
          <w:color w:val="000000" w:themeColor="text1"/>
          <w:sz w:val="22"/>
          <w:szCs w:val="22"/>
        </w:rPr>
        <w:t>Allegato 3 Relazione tecnico descrittiva</w:t>
      </w:r>
    </w:p>
    <w:p w:rsidR="00024E14" w:rsidRPr="002927B6" w:rsidRDefault="00C97DF1" w:rsidP="00024E14">
      <w:pPr>
        <w:spacing w:before="87" w:line="263" w:lineRule="exact"/>
        <w:textAlignment w:val="baseline"/>
        <w:rPr>
          <w:rFonts w:ascii="Franklin Gothic Book" w:hAnsi="Franklin Gothic Book" w:cs="Calibri"/>
          <w:color w:val="000000" w:themeColor="text1"/>
          <w:sz w:val="22"/>
          <w:szCs w:val="22"/>
        </w:rPr>
      </w:pPr>
      <w:sdt>
        <w:sdtPr>
          <w:rPr>
            <w:rFonts w:ascii="Franklin Gothic Book" w:hAnsi="Franklin Gothic Book" w:cs="Calibri"/>
            <w:color w:val="000000" w:themeColor="text1"/>
            <w:sz w:val="22"/>
            <w:szCs w:val="22"/>
          </w:rPr>
          <w:id w:val="158518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E14" w:rsidRPr="002927B6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24E14" w:rsidRPr="002927B6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 </w:t>
      </w:r>
      <w:r w:rsidR="0086308C" w:rsidRPr="002927B6">
        <w:rPr>
          <w:rFonts w:ascii="Franklin Gothic Book" w:hAnsi="Franklin Gothic Book" w:cs="Calibri"/>
          <w:color w:val="000000" w:themeColor="text1"/>
          <w:sz w:val="22"/>
          <w:szCs w:val="22"/>
        </w:rPr>
        <w:t>Altri documenti: ______________________________________________________________</w:t>
      </w:r>
    </w:p>
    <w:p w:rsidR="0074236D" w:rsidRPr="002927B6" w:rsidRDefault="0074236D" w:rsidP="0074236D">
      <w:pPr>
        <w:rPr>
          <w:rFonts w:ascii="Franklin Gothic Book" w:hAnsi="Franklin Gothic Book" w:cs="Calibri"/>
          <w:b/>
          <w:color w:val="000000" w:themeColor="text1"/>
          <w:sz w:val="22"/>
          <w:szCs w:val="22"/>
        </w:rPr>
      </w:pPr>
    </w:p>
    <w:p w:rsidR="00024E14" w:rsidRDefault="00024E14" w:rsidP="0074236D">
      <w:pPr>
        <w:rPr>
          <w:rFonts w:ascii="Franklin Gothic Book" w:hAnsi="Franklin Gothic Book"/>
          <w:color w:val="000000" w:themeColor="text1"/>
        </w:rPr>
      </w:pPr>
    </w:p>
    <w:p w:rsidR="00024E14" w:rsidRPr="002927B6" w:rsidRDefault="00024E14" w:rsidP="0074236D">
      <w:pPr>
        <w:rPr>
          <w:rFonts w:ascii="Franklin Gothic Book" w:hAnsi="Franklin Gothic Book" w:cs="Calibri"/>
          <w:b/>
          <w:color w:val="000000" w:themeColor="text1"/>
          <w:sz w:val="22"/>
          <w:szCs w:val="22"/>
          <w:u w:val="single"/>
        </w:rPr>
      </w:pPr>
      <w:r w:rsidRPr="002927B6">
        <w:rPr>
          <w:rFonts w:ascii="Franklin Gothic Book" w:hAnsi="Franklin Gothic Book" w:cs="Calibri"/>
          <w:b/>
          <w:color w:val="000000" w:themeColor="text1"/>
          <w:sz w:val="22"/>
          <w:szCs w:val="22"/>
          <w:u w:val="single"/>
        </w:rPr>
        <w:t>La presente istanza deve essere sottoscritta digitalmente</w:t>
      </w:r>
    </w:p>
    <w:sectPr w:rsidR="00024E14" w:rsidRPr="002927B6" w:rsidSect="00460DC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92" w:right="1134" w:bottom="1843" w:left="1134" w:header="567" w:footer="1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E14" w:rsidRDefault="00024E14" w:rsidP="00FB6584">
      <w:r>
        <w:separator/>
      </w:r>
    </w:p>
  </w:endnote>
  <w:endnote w:type="continuationSeparator" w:id="0">
    <w:p w:rsidR="00024E14" w:rsidRDefault="00024E14" w:rsidP="00FB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0000" w:usb1="08070000" w:usb2="00000010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E14" w:rsidRDefault="00024E14">
    <w:pPr>
      <w:tabs>
        <w:tab w:val="left" w:pos="637"/>
      </w:tabs>
      <w:spacing w:line="240" w:lineRule="atLeast"/>
      <w:rPr>
        <w:rFonts w:ascii="Arial" w:hAnsi="Arial"/>
      </w:rPr>
    </w:pPr>
    <w:r>
      <w:t xml:space="preserve">Orario ricevimento pubblico: </w:t>
    </w:r>
    <w:proofErr w:type="gramStart"/>
    <w:r>
      <w:t>Lun.</w:t>
    </w:r>
    <w:proofErr w:type="gramEnd"/>
    <w:r>
      <w:t>: 8.45 - 12.15 e 15.15 - 16.45 - Mar. e Gio.: 8.45 - 12.30 - Ven.: 8.45 - 11.15</w:t>
    </w:r>
  </w:p>
  <w:p w:rsidR="00024E14" w:rsidRDefault="00024E14">
    <w:pPr>
      <w:tabs>
        <w:tab w:val="left" w:pos="637"/>
      </w:tabs>
      <w:spacing w:line="240" w:lineRule="atLeast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Codice Fiscale 001686500307 - Referente Sig.ra Fattori Tel. 0432 271349 - Fax 0432 271303 - www.comune.udine.it</w:t>
    </w:r>
  </w:p>
  <w:p w:rsidR="00024E14" w:rsidRDefault="00024E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E14" w:rsidRDefault="00024E14"/>
  <w:tbl>
    <w:tblPr>
      <w:tblW w:w="16548" w:type="dxa"/>
      <w:tblInd w:w="55" w:type="dxa"/>
      <w:tblBorders>
        <w:insideV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316"/>
      <w:gridCol w:w="2316"/>
      <w:gridCol w:w="2316"/>
      <w:gridCol w:w="2316"/>
      <w:gridCol w:w="2316"/>
      <w:gridCol w:w="2316"/>
      <w:gridCol w:w="2652"/>
    </w:tblGrid>
    <w:tr w:rsidR="00024E14" w:rsidTr="00515DE4">
      <w:trPr>
        <w:trHeight w:val="1097"/>
      </w:trPr>
      <w:tc>
        <w:tcPr>
          <w:tcW w:w="2316" w:type="dxa"/>
        </w:tcPr>
        <w:p w:rsidR="00024E14" w:rsidRDefault="00024E14" w:rsidP="00515DE4">
          <w:pPr>
            <w:pStyle w:val="Contenutotabella"/>
            <w:rPr>
              <w:rFonts w:ascii="Franklin Gothic Book" w:hAnsi="Franklin Gothic Book"/>
              <w:b/>
              <w:bCs/>
              <w:sz w:val="14"/>
              <w:szCs w:val="14"/>
            </w:rPr>
          </w:pPr>
          <w:r>
            <w:rPr>
              <w:noProof/>
              <w:sz w:val="21"/>
            </w:rPr>
            <w:drawing>
              <wp:inline distT="0" distB="0" distL="0" distR="0" wp14:anchorId="58F3F039" wp14:editId="2153B285">
                <wp:extent cx="1162050" cy="542925"/>
                <wp:effectExtent l="0" t="0" r="0" b="9525"/>
                <wp:docPr id="9" name="Immagine 9" descr="C:\Documents and Settings\M0100665\Desktop\logo-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M0100665\Desktop\logo-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b/>
              <w:bCs/>
              <w:sz w:val="14"/>
              <w:szCs w:val="14"/>
            </w:rPr>
          </w:pPr>
          <w:r>
            <w:rPr>
              <w:rFonts w:ascii="Franklin Gothic Book" w:hAnsi="Franklin Gothic Book"/>
              <w:b/>
              <w:bCs/>
              <w:sz w:val="14"/>
              <w:szCs w:val="14"/>
            </w:rPr>
            <w:t>COMUNE DI UDINE</w:t>
          </w:r>
        </w:p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  <w:r>
            <w:rPr>
              <w:rFonts w:ascii="Franklin Gothic Book" w:hAnsi="Franklin Gothic Book"/>
              <w:sz w:val="14"/>
              <w:szCs w:val="14"/>
            </w:rPr>
            <w:t>Sede legale</w:t>
          </w:r>
        </w:p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  <w:r>
            <w:rPr>
              <w:rFonts w:ascii="Franklin Gothic Book" w:hAnsi="Franklin Gothic Book"/>
              <w:sz w:val="14"/>
              <w:szCs w:val="14"/>
            </w:rPr>
            <w:t>Via Lionello, 1</w:t>
          </w:r>
        </w:p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  <w:r>
            <w:rPr>
              <w:rFonts w:ascii="Franklin Gothic Book" w:hAnsi="Franklin Gothic Book"/>
              <w:sz w:val="14"/>
              <w:szCs w:val="14"/>
            </w:rPr>
            <w:t>33100 UDINE</w:t>
          </w:r>
        </w:p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  <w:r>
            <w:rPr>
              <w:rFonts w:ascii="Franklin Gothic Book" w:hAnsi="Franklin Gothic Book"/>
              <w:sz w:val="14"/>
              <w:szCs w:val="14"/>
            </w:rPr>
            <w:t>C. F. e P. IVA 00168650307</w:t>
          </w:r>
        </w:p>
      </w:tc>
      <w:tc>
        <w:tcPr>
          <w:tcW w:w="2316" w:type="dxa"/>
        </w:tcPr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  <w:lang w:val="fr-FR"/>
            </w:rPr>
          </w:pPr>
          <w:proofErr w:type="spellStart"/>
          <w:r>
            <w:rPr>
              <w:rFonts w:ascii="Franklin Gothic Book" w:hAnsi="Franklin Gothic Book"/>
              <w:sz w:val="14"/>
              <w:szCs w:val="14"/>
              <w:lang w:val="fr-FR"/>
            </w:rPr>
            <w:t>Sede</w:t>
          </w:r>
          <w:proofErr w:type="spellEnd"/>
          <w:r>
            <w:rPr>
              <w:rFonts w:ascii="Franklin Gothic Book" w:hAnsi="Franklin Gothic Book"/>
              <w:sz w:val="14"/>
              <w:szCs w:val="14"/>
              <w:lang w:val="fr-FR"/>
            </w:rPr>
            <w:t xml:space="preserve"> SUAP</w:t>
          </w:r>
        </w:p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  <w:lang w:val="fr-FR"/>
            </w:rPr>
          </w:pPr>
          <w:r>
            <w:rPr>
              <w:rFonts w:ascii="Franklin Gothic Book" w:hAnsi="Franklin Gothic Book"/>
              <w:sz w:val="14"/>
              <w:szCs w:val="14"/>
              <w:lang w:val="fr-FR"/>
            </w:rPr>
            <w:t xml:space="preserve">Via </w:t>
          </w:r>
          <w:proofErr w:type="spellStart"/>
          <w:r>
            <w:rPr>
              <w:rFonts w:ascii="Franklin Gothic Book" w:hAnsi="Franklin Gothic Book"/>
              <w:sz w:val="14"/>
              <w:szCs w:val="14"/>
              <w:lang w:val="fr-FR"/>
            </w:rPr>
            <w:t>Girardini</w:t>
          </w:r>
          <w:proofErr w:type="spellEnd"/>
          <w:r>
            <w:rPr>
              <w:rFonts w:ascii="Franklin Gothic Book" w:hAnsi="Franklin Gothic Book"/>
              <w:sz w:val="14"/>
              <w:szCs w:val="14"/>
              <w:lang w:val="fr-FR"/>
            </w:rPr>
            <w:t xml:space="preserve">, 22 </w:t>
          </w:r>
        </w:p>
      </w:tc>
      <w:tc>
        <w:tcPr>
          <w:tcW w:w="2316" w:type="dxa"/>
        </w:tcPr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lang w:val="fr-FR"/>
            </w:rPr>
          </w:pPr>
          <w:r>
            <w:rPr>
              <w:rFonts w:ascii="Franklin Gothic Book" w:hAnsi="Franklin Gothic Book"/>
              <w:color w:val="000000"/>
              <w:sz w:val="14"/>
              <w:lang w:val="fr-FR"/>
            </w:rPr>
            <w:t>www.comune.udine.it</w:t>
          </w:r>
        </w:p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</w:pPr>
          <w:r>
            <w:rPr>
              <w:rFonts w:ascii="Franklin Gothic Book" w:hAnsi="Franklin Gothic Book"/>
              <w:sz w:val="14"/>
              <w:szCs w:val="14"/>
              <w:lang w:val="fr-FR"/>
            </w:rPr>
            <w:t>suap@comune.udine.it</w:t>
          </w:r>
        </w:p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</w:pPr>
          <w:r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  <w:t>suap.udine@certogov.fvg.it</w:t>
          </w:r>
        </w:p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</w:pPr>
        </w:p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</w:pPr>
        </w:p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i/>
              <w:iCs/>
              <w:color w:val="000000"/>
              <w:sz w:val="18"/>
              <w:szCs w:val="14"/>
              <w:lang w:val="fr-FR"/>
            </w:rPr>
          </w:pPr>
        </w:p>
      </w:tc>
      <w:tc>
        <w:tcPr>
          <w:tcW w:w="2316" w:type="dxa"/>
        </w:tcPr>
        <w:p w:rsidR="00024E14" w:rsidRPr="00515DE4" w:rsidRDefault="00024E14" w:rsidP="00515DE4">
          <w:pPr>
            <w:pStyle w:val="Pidipagina"/>
            <w:rPr>
              <w:rFonts w:ascii="Franklin Gothic Book" w:hAnsi="Franklin Gothic Book"/>
              <w:b/>
              <w:bCs/>
              <w:sz w:val="14"/>
            </w:rPr>
          </w:pPr>
        </w:p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</w:p>
      </w:tc>
      <w:tc>
        <w:tcPr>
          <w:tcW w:w="2316" w:type="dxa"/>
        </w:tcPr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  <w:lang w:val="fr-FR"/>
            </w:rPr>
          </w:pPr>
        </w:p>
      </w:tc>
      <w:tc>
        <w:tcPr>
          <w:tcW w:w="2652" w:type="dxa"/>
        </w:tcPr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i/>
              <w:iCs/>
              <w:sz w:val="18"/>
            </w:rPr>
          </w:pPr>
        </w:p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i/>
              <w:iCs/>
              <w:sz w:val="18"/>
            </w:rPr>
          </w:pPr>
        </w:p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i/>
              <w:iCs/>
              <w:sz w:val="18"/>
            </w:rPr>
          </w:pPr>
        </w:p>
        <w:p w:rsidR="00024E14" w:rsidRDefault="00024E14" w:rsidP="00515DE4">
          <w:pPr>
            <w:pStyle w:val="Contenutotabella"/>
            <w:jc w:val="both"/>
            <w:rPr>
              <w:rFonts w:ascii="Franklin Gothic Book" w:hAnsi="Franklin Gothic Book"/>
              <w:i/>
              <w:iCs/>
              <w:sz w:val="18"/>
            </w:rPr>
          </w:pPr>
        </w:p>
        <w:p w:rsidR="00024E14" w:rsidRPr="003E65B1" w:rsidRDefault="00024E14" w:rsidP="00515DE4">
          <w:pPr>
            <w:pStyle w:val="Contenutotabella"/>
            <w:jc w:val="right"/>
            <w:rPr>
              <w:rFonts w:ascii="Franklin Gothic Book" w:hAnsi="Franklin Gothic Book"/>
              <w:iCs/>
              <w:color w:val="000000"/>
              <w:sz w:val="18"/>
              <w:szCs w:val="18"/>
              <w:lang w:val="fr-FR"/>
            </w:rPr>
          </w:pPr>
          <w:r w:rsidRPr="003E65B1">
            <w:rPr>
              <w:rFonts w:ascii="Franklin Gothic Book" w:hAnsi="Franklin Gothic Book"/>
              <w:iCs/>
              <w:sz w:val="18"/>
              <w:szCs w:val="18"/>
            </w:rPr>
            <w:t xml:space="preserve">Pag. </w:t>
          </w:r>
          <w:r w:rsidRPr="003E65B1">
            <w:rPr>
              <w:rStyle w:val="Numeropagina"/>
              <w:rFonts w:ascii="Franklin Gothic Book" w:hAnsi="Franklin Gothic Book"/>
              <w:iCs/>
              <w:sz w:val="18"/>
              <w:szCs w:val="18"/>
            </w:rPr>
            <w:fldChar w:fldCharType="begin"/>
          </w:r>
          <w:r w:rsidRPr="003E65B1">
            <w:rPr>
              <w:rStyle w:val="Numeropagina"/>
              <w:rFonts w:ascii="Franklin Gothic Book" w:hAnsi="Franklin Gothic Book"/>
              <w:iCs/>
              <w:sz w:val="18"/>
              <w:szCs w:val="18"/>
            </w:rPr>
            <w:instrText xml:space="preserve"> PAGE </w:instrText>
          </w:r>
          <w:r w:rsidRPr="003E65B1">
            <w:rPr>
              <w:rStyle w:val="Numeropagina"/>
              <w:rFonts w:ascii="Franklin Gothic Book" w:hAnsi="Franklin Gothic Book"/>
              <w:iCs/>
              <w:sz w:val="18"/>
              <w:szCs w:val="18"/>
            </w:rPr>
            <w:fldChar w:fldCharType="separate"/>
          </w:r>
          <w:r w:rsidR="00C97DF1">
            <w:rPr>
              <w:rStyle w:val="Numeropagina"/>
              <w:rFonts w:ascii="Franklin Gothic Book" w:hAnsi="Franklin Gothic Book"/>
              <w:iCs/>
              <w:noProof/>
              <w:sz w:val="18"/>
              <w:szCs w:val="18"/>
            </w:rPr>
            <w:t>3</w:t>
          </w:r>
          <w:r w:rsidRPr="003E65B1">
            <w:rPr>
              <w:rStyle w:val="Numeropagina"/>
              <w:rFonts w:ascii="Franklin Gothic Book" w:hAnsi="Franklin Gothic Book"/>
              <w:iCs/>
              <w:sz w:val="18"/>
              <w:szCs w:val="18"/>
            </w:rPr>
            <w:fldChar w:fldCharType="end"/>
          </w:r>
        </w:p>
      </w:tc>
    </w:tr>
  </w:tbl>
  <w:p w:rsidR="00024E14" w:rsidRDefault="00024E14" w:rsidP="001469E8">
    <w:pPr>
      <w:pStyle w:val="Pidipagina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E14" w:rsidRDefault="00024E14"/>
  <w:tbl>
    <w:tblPr>
      <w:tblW w:w="9700" w:type="dxa"/>
      <w:tblInd w:w="55" w:type="dxa"/>
      <w:tblBorders>
        <w:insideV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316"/>
      <w:gridCol w:w="2316"/>
      <w:gridCol w:w="2316"/>
      <w:gridCol w:w="2752"/>
    </w:tblGrid>
    <w:tr w:rsidR="00024E14" w:rsidTr="00B1461E">
      <w:trPr>
        <w:trHeight w:val="1097"/>
      </w:trPr>
      <w:tc>
        <w:tcPr>
          <w:tcW w:w="2316" w:type="dxa"/>
        </w:tcPr>
        <w:p w:rsidR="00024E14" w:rsidRDefault="00024E14">
          <w:pPr>
            <w:pStyle w:val="Contenutotabella"/>
            <w:rPr>
              <w:rFonts w:ascii="Franklin Gothic Book" w:hAnsi="Franklin Gothic Book"/>
              <w:b/>
              <w:bCs/>
              <w:sz w:val="14"/>
              <w:szCs w:val="14"/>
            </w:rPr>
          </w:pPr>
          <w:r>
            <w:rPr>
              <w:noProof/>
              <w:sz w:val="21"/>
            </w:rPr>
            <w:drawing>
              <wp:inline distT="0" distB="0" distL="0" distR="0">
                <wp:extent cx="1162050" cy="542925"/>
                <wp:effectExtent l="0" t="0" r="0" b="9525"/>
                <wp:docPr id="12" name="Immagine 12" descr="C:\Documents and Settings\M0100665\Desktop\logo-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M0100665\Desktop\logo-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024E14" w:rsidRDefault="00024E14">
          <w:pPr>
            <w:pStyle w:val="Contenutotabella"/>
            <w:jc w:val="both"/>
            <w:rPr>
              <w:rFonts w:ascii="Franklin Gothic Book" w:hAnsi="Franklin Gothic Book"/>
              <w:b/>
              <w:bCs/>
              <w:sz w:val="14"/>
              <w:szCs w:val="14"/>
            </w:rPr>
          </w:pPr>
          <w:r>
            <w:rPr>
              <w:rFonts w:ascii="Franklin Gothic Book" w:hAnsi="Franklin Gothic Book"/>
              <w:b/>
              <w:bCs/>
              <w:sz w:val="14"/>
              <w:szCs w:val="14"/>
            </w:rPr>
            <w:t>COMUNE DI UDINE</w:t>
          </w:r>
        </w:p>
        <w:p w:rsidR="00024E14" w:rsidRDefault="00024E1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  <w:r>
            <w:rPr>
              <w:rFonts w:ascii="Franklin Gothic Book" w:hAnsi="Franklin Gothic Book"/>
              <w:sz w:val="14"/>
              <w:szCs w:val="14"/>
            </w:rPr>
            <w:t>Sede legale</w:t>
          </w:r>
        </w:p>
        <w:p w:rsidR="00024E14" w:rsidRDefault="00024E1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  <w:r>
            <w:rPr>
              <w:rFonts w:ascii="Franklin Gothic Book" w:hAnsi="Franklin Gothic Book"/>
              <w:sz w:val="14"/>
              <w:szCs w:val="14"/>
            </w:rPr>
            <w:t>Via Lionello, 1</w:t>
          </w:r>
        </w:p>
        <w:p w:rsidR="00024E14" w:rsidRDefault="00024E1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  <w:r>
            <w:rPr>
              <w:rFonts w:ascii="Franklin Gothic Book" w:hAnsi="Franklin Gothic Book"/>
              <w:sz w:val="14"/>
              <w:szCs w:val="14"/>
            </w:rPr>
            <w:t>33100 UDINE</w:t>
          </w:r>
        </w:p>
        <w:p w:rsidR="00024E14" w:rsidRDefault="00024E1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</w:rPr>
          </w:pPr>
          <w:r>
            <w:rPr>
              <w:rFonts w:ascii="Franklin Gothic Book" w:hAnsi="Franklin Gothic Book"/>
              <w:sz w:val="14"/>
              <w:szCs w:val="14"/>
            </w:rPr>
            <w:t>C. F. e P. IVA 00168650307</w:t>
          </w:r>
        </w:p>
      </w:tc>
      <w:tc>
        <w:tcPr>
          <w:tcW w:w="2316" w:type="dxa"/>
        </w:tcPr>
        <w:p w:rsidR="00024E14" w:rsidRDefault="00024E1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  <w:lang w:val="fr-FR"/>
            </w:rPr>
          </w:pPr>
          <w:proofErr w:type="spellStart"/>
          <w:r>
            <w:rPr>
              <w:rFonts w:ascii="Franklin Gothic Book" w:hAnsi="Franklin Gothic Book"/>
              <w:sz w:val="14"/>
              <w:szCs w:val="14"/>
              <w:lang w:val="fr-FR"/>
            </w:rPr>
            <w:t>Sede</w:t>
          </w:r>
          <w:proofErr w:type="spellEnd"/>
          <w:r>
            <w:rPr>
              <w:rFonts w:ascii="Franklin Gothic Book" w:hAnsi="Franklin Gothic Book"/>
              <w:sz w:val="14"/>
              <w:szCs w:val="14"/>
              <w:lang w:val="fr-FR"/>
            </w:rPr>
            <w:t xml:space="preserve"> SUAP</w:t>
          </w:r>
        </w:p>
        <w:p w:rsidR="00024E14" w:rsidRDefault="00024E14">
          <w:pPr>
            <w:pStyle w:val="Contenutotabella"/>
            <w:jc w:val="both"/>
            <w:rPr>
              <w:rFonts w:ascii="Franklin Gothic Book" w:hAnsi="Franklin Gothic Book"/>
              <w:sz w:val="14"/>
              <w:szCs w:val="14"/>
              <w:lang w:val="fr-FR"/>
            </w:rPr>
          </w:pPr>
          <w:r>
            <w:rPr>
              <w:rFonts w:ascii="Franklin Gothic Book" w:hAnsi="Franklin Gothic Book"/>
              <w:sz w:val="14"/>
              <w:szCs w:val="14"/>
              <w:lang w:val="fr-FR"/>
            </w:rPr>
            <w:t xml:space="preserve">Via </w:t>
          </w:r>
          <w:proofErr w:type="spellStart"/>
          <w:r>
            <w:rPr>
              <w:rFonts w:ascii="Franklin Gothic Book" w:hAnsi="Franklin Gothic Book"/>
              <w:sz w:val="14"/>
              <w:szCs w:val="14"/>
              <w:lang w:val="fr-FR"/>
            </w:rPr>
            <w:t>Girardini</w:t>
          </w:r>
          <w:proofErr w:type="spellEnd"/>
          <w:r>
            <w:rPr>
              <w:rFonts w:ascii="Franklin Gothic Book" w:hAnsi="Franklin Gothic Book"/>
              <w:sz w:val="14"/>
              <w:szCs w:val="14"/>
              <w:lang w:val="fr-FR"/>
            </w:rPr>
            <w:t xml:space="preserve">, 22 </w:t>
          </w:r>
        </w:p>
      </w:tc>
      <w:tc>
        <w:tcPr>
          <w:tcW w:w="2752" w:type="dxa"/>
        </w:tcPr>
        <w:p w:rsidR="00024E14" w:rsidRDefault="00024E14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lang w:val="fr-FR"/>
            </w:rPr>
          </w:pPr>
          <w:r>
            <w:rPr>
              <w:rFonts w:ascii="Franklin Gothic Book" w:hAnsi="Franklin Gothic Book"/>
              <w:color w:val="000000"/>
              <w:sz w:val="14"/>
              <w:lang w:val="fr-FR"/>
            </w:rPr>
            <w:t>www.comune.udine.it</w:t>
          </w:r>
        </w:p>
        <w:p w:rsidR="00024E14" w:rsidRDefault="00024E14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</w:pPr>
          <w:r>
            <w:rPr>
              <w:rFonts w:ascii="Franklin Gothic Book" w:hAnsi="Franklin Gothic Book"/>
              <w:sz w:val="14"/>
              <w:szCs w:val="14"/>
              <w:lang w:val="fr-FR"/>
            </w:rPr>
            <w:t>suap@comune.udine.it</w:t>
          </w:r>
        </w:p>
        <w:p w:rsidR="00024E14" w:rsidRDefault="00024E14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</w:pPr>
          <w:r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  <w:t>suap.udine@certogov.fvg.it</w:t>
          </w:r>
        </w:p>
        <w:p w:rsidR="00024E14" w:rsidRDefault="00024E14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</w:pPr>
        </w:p>
        <w:p w:rsidR="00024E14" w:rsidRDefault="00024E14">
          <w:pPr>
            <w:pStyle w:val="Contenutotabella"/>
            <w:jc w:val="both"/>
            <w:rPr>
              <w:rFonts w:ascii="Franklin Gothic Book" w:hAnsi="Franklin Gothic Book"/>
              <w:color w:val="000000"/>
              <w:sz w:val="14"/>
              <w:szCs w:val="14"/>
              <w:lang w:val="fr-FR"/>
            </w:rPr>
          </w:pPr>
        </w:p>
        <w:p w:rsidR="00024E14" w:rsidRDefault="00024E14">
          <w:pPr>
            <w:pStyle w:val="Contenutotabella"/>
            <w:jc w:val="both"/>
            <w:rPr>
              <w:rFonts w:ascii="Franklin Gothic Book" w:hAnsi="Franklin Gothic Book"/>
              <w:i/>
              <w:iCs/>
              <w:color w:val="000000"/>
              <w:sz w:val="18"/>
              <w:szCs w:val="14"/>
              <w:lang w:val="fr-FR"/>
            </w:rPr>
          </w:pPr>
        </w:p>
      </w:tc>
    </w:tr>
  </w:tbl>
  <w:p w:rsidR="00024E14" w:rsidRDefault="00024E14">
    <w:pPr>
      <w:pStyle w:val="Pidipa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E14" w:rsidRDefault="00024E14" w:rsidP="00FB6584">
      <w:r>
        <w:separator/>
      </w:r>
    </w:p>
  </w:footnote>
  <w:footnote w:type="continuationSeparator" w:id="0">
    <w:p w:rsidR="00024E14" w:rsidRDefault="00024E14" w:rsidP="00FB6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E14" w:rsidRDefault="00024E14">
    <w:pPr>
      <w:tabs>
        <w:tab w:val="left" w:pos="637"/>
      </w:tabs>
      <w:spacing w:line="240" w:lineRule="atLeast"/>
      <w:jc w:val="right"/>
      <w:rPr>
        <w:rFonts w:ascii="Arial" w:hAnsi="Arial"/>
      </w:rPr>
    </w:pPr>
    <w:r>
      <w:rPr>
        <w:rFonts w:ascii="Arial" w:hAnsi="Arial"/>
      </w:rPr>
      <w:tab/>
    </w:r>
  </w:p>
  <w:p w:rsidR="00024E14" w:rsidRDefault="00024E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E14" w:rsidRDefault="00024E14">
    <w:pPr>
      <w:tabs>
        <w:tab w:val="left" w:pos="637"/>
      </w:tabs>
      <w:spacing w:line="240" w:lineRule="atLea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8646"/>
    </w:tblGrid>
    <w:tr w:rsidR="00024E14" w:rsidTr="000B7870">
      <w:trPr>
        <w:trHeight w:val="1216"/>
      </w:trPr>
      <w:tc>
        <w:tcPr>
          <w:tcW w:w="993" w:type="dxa"/>
          <w:noWrap/>
          <w:tcMar>
            <w:left w:w="0" w:type="dxa"/>
            <w:right w:w="0" w:type="dxa"/>
          </w:tcMar>
        </w:tcPr>
        <w:p w:rsidR="00024E14" w:rsidRDefault="00024E14" w:rsidP="001E1FCA">
          <w:r>
            <w:rPr>
              <w:noProof/>
            </w:rPr>
            <w:drawing>
              <wp:inline distT="0" distB="0" distL="0" distR="0" wp14:anchorId="28E86101" wp14:editId="75DE21C7">
                <wp:extent cx="599704" cy="849428"/>
                <wp:effectExtent l="0" t="0" r="0" b="8255"/>
                <wp:docPr id="1" name="Immagine 1" descr="C:\Users\L483-M0104422\Desktop\StemmaComunediUdi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483-M0104422\Desktop\StemmaComunediUdin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237" cy="864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noWrap/>
          <w:tcMar>
            <w:left w:w="0" w:type="dxa"/>
            <w:right w:w="0" w:type="dxa"/>
          </w:tcMar>
        </w:tcPr>
        <w:p w:rsidR="00024E14" w:rsidRDefault="00024E14" w:rsidP="001E1FCA">
          <w:pPr>
            <w:pStyle w:val="Normale10"/>
            <w:spacing w:before="360"/>
            <w:ind w:left="141"/>
            <w:rPr>
              <w:rFonts w:ascii="Franklin Gothic Book" w:eastAsia="Arial" w:hAnsi="Franklin Gothic Book" w:cs="Arial"/>
              <w:b/>
              <w:bCs/>
              <w:spacing w:val="20"/>
              <w:szCs w:val="22"/>
            </w:rPr>
          </w:pPr>
          <w:r>
            <w:rPr>
              <w:rFonts w:ascii="Franklin Gothic Book" w:eastAsia="Arial" w:hAnsi="Franklin Gothic Book" w:cs="Arial"/>
              <w:b/>
              <w:bCs/>
              <w:spacing w:val="20"/>
              <w:szCs w:val="22"/>
            </w:rPr>
            <w:t>COMUNE DI UDINE</w:t>
          </w:r>
        </w:p>
        <w:p w:rsidR="00024E14" w:rsidRDefault="00024E14" w:rsidP="00515DE4">
          <w:pPr>
            <w:pStyle w:val="Normale10"/>
            <w:ind w:left="141"/>
            <w:rPr>
              <w:rFonts w:ascii="Franklin Gothic Book" w:hAnsi="Franklin Gothic Book"/>
              <w:b/>
              <w:szCs w:val="13"/>
            </w:rPr>
          </w:pPr>
          <w:r>
            <w:rPr>
              <w:rFonts w:ascii="Franklin Gothic Book" w:hAnsi="Franklin Gothic Book"/>
              <w:b/>
              <w:szCs w:val="13"/>
            </w:rPr>
            <w:t>Servizio Edilizia Privata e Pianificazione Territoriale</w:t>
          </w:r>
        </w:p>
        <w:p w:rsidR="00024E14" w:rsidRPr="00927148" w:rsidRDefault="00024E14" w:rsidP="00515DE4">
          <w:pPr>
            <w:pStyle w:val="Normale10"/>
            <w:ind w:left="141"/>
            <w:rPr>
              <w:rFonts w:ascii="Franklin Gothic Book" w:hAnsi="Franklin Gothic Book"/>
              <w:b/>
              <w:szCs w:val="13"/>
            </w:rPr>
          </w:pPr>
          <w:proofErr w:type="gramStart"/>
          <w:r w:rsidRPr="00927148">
            <w:rPr>
              <w:rFonts w:ascii="Franklin Gothic Book" w:hAnsi="Franklin Gothic Book"/>
              <w:b/>
              <w:szCs w:val="13"/>
            </w:rPr>
            <w:t>U.Org</w:t>
          </w:r>
          <w:proofErr w:type="gramEnd"/>
          <w:r w:rsidRPr="00927148">
            <w:rPr>
              <w:rFonts w:ascii="Franklin Gothic Book" w:hAnsi="Franklin Gothic Book"/>
              <w:b/>
              <w:szCs w:val="13"/>
            </w:rPr>
            <w:t xml:space="preserve">. </w:t>
          </w:r>
          <w:r>
            <w:rPr>
              <w:rFonts w:ascii="Franklin Gothic Book" w:hAnsi="Franklin Gothic Book"/>
              <w:b/>
              <w:szCs w:val="13"/>
            </w:rPr>
            <w:t>Attività Produttive - SUAP</w:t>
          </w:r>
        </w:p>
      </w:tc>
    </w:tr>
  </w:tbl>
  <w:p w:rsidR="00024E14" w:rsidRDefault="00024E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FB8D500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sz w:val="22"/>
        <w:szCs w:val="22"/>
        <w:lang w:val="it-IT"/>
      </w:rPr>
    </w:lvl>
    <w:lvl w:ilvl="1">
      <w:start w:val="1"/>
      <w:numFmt w:val="bullet"/>
      <w:lvlText w:val="-"/>
      <w:lvlJc w:val="left"/>
      <w:pPr>
        <w:tabs>
          <w:tab w:val="num" w:pos="708"/>
        </w:tabs>
        <w:ind w:left="1420" w:hanging="340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alibri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E350022E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Franklin Gothic Book" w:hint="default"/>
        <w:i w:val="0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617"/>
        </w:tabs>
        <w:ind w:left="1617" w:hanging="360"/>
      </w:pPr>
    </w:lvl>
    <w:lvl w:ilvl="2">
      <w:start w:val="1"/>
      <w:numFmt w:val="decimal"/>
      <w:lvlText w:val="%3."/>
      <w:lvlJc w:val="left"/>
      <w:pPr>
        <w:tabs>
          <w:tab w:val="num" w:pos="1977"/>
        </w:tabs>
        <w:ind w:left="1977" w:hanging="360"/>
      </w:pPr>
    </w:lvl>
    <w:lvl w:ilvl="3">
      <w:start w:val="1"/>
      <w:numFmt w:val="decimal"/>
      <w:lvlText w:val="%4."/>
      <w:lvlJc w:val="left"/>
      <w:pPr>
        <w:tabs>
          <w:tab w:val="num" w:pos="2337"/>
        </w:tabs>
        <w:ind w:left="2337" w:hanging="360"/>
      </w:pPr>
    </w:lvl>
    <w:lvl w:ilvl="4">
      <w:start w:val="1"/>
      <w:numFmt w:val="decimal"/>
      <w:lvlText w:val="%5."/>
      <w:lvlJc w:val="left"/>
      <w:pPr>
        <w:tabs>
          <w:tab w:val="num" w:pos="2697"/>
        </w:tabs>
        <w:ind w:left="2697" w:hanging="360"/>
      </w:pPr>
    </w:lvl>
    <w:lvl w:ilvl="5">
      <w:start w:val="1"/>
      <w:numFmt w:val="decimal"/>
      <w:lvlText w:val="%6."/>
      <w:lvlJc w:val="left"/>
      <w:pPr>
        <w:tabs>
          <w:tab w:val="num" w:pos="3057"/>
        </w:tabs>
        <w:ind w:left="3057" w:hanging="360"/>
      </w:pPr>
    </w:lvl>
    <w:lvl w:ilvl="6">
      <w:start w:val="1"/>
      <w:numFmt w:val="decimal"/>
      <w:lvlText w:val="%7."/>
      <w:lvlJc w:val="left"/>
      <w:pPr>
        <w:tabs>
          <w:tab w:val="num" w:pos="3417"/>
        </w:tabs>
        <w:ind w:left="3417" w:hanging="360"/>
      </w:pPr>
    </w:lvl>
    <w:lvl w:ilvl="7">
      <w:start w:val="1"/>
      <w:numFmt w:val="decimal"/>
      <w:lvlText w:val="%8."/>
      <w:lvlJc w:val="left"/>
      <w:pPr>
        <w:tabs>
          <w:tab w:val="num" w:pos="3777"/>
        </w:tabs>
        <w:ind w:left="3777" w:hanging="360"/>
      </w:pPr>
    </w:lvl>
    <w:lvl w:ilvl="8">
      <w:start w:val="1"/>
      <w:numFmt w:val="decimal"/>
      <w:lvlText w:val="%9."/>
      <w:lvlJc w:val="left"/>
      <w:pPr>
        <w:tabs>
          <w:tab w:val="num" w:pos="4137"/>
        </w:tabs>
        <w:ind w:left="4137" w:hanging="360"/>
      </w:pPr>
    </w:lvl>
  </w:abstractNum>
  <w:abstractNum w:abstractNumId="5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cs="Symbol" w:hint="default"/>
        <w:b/>
        <w:bCs/>
        <w:sz w:val="22"/>
        <w:szCs w:val="22"/>
        <w:lang w:val="it-IT"/>
      </w:rPr>
    </w:lvl>
    <w:lvl w:ilvl="1">
      <w:start w:val="1"/>
      <w:numFmt w:val="bullet"/>
      <w:lvlText w:val="◦"/>
      <w:lvlJc w:val="left"/>
      <w:pPr>
        <w:tabs>
          <w:tab w:val="num" w:pos="1822"/>
        </w:tabs>
        <w:ind w:left="1822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182"/>
        </w:tabs>
        <w:ind w:left="2182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Symbol" w:hint="default"/>
        <w:b/>
        <w:bCs/>
        <w:sz w:val="22"/>
        <w:szCs w:val="22"/>
        <w:lang w:val="it-IT"/>
      </w:rPr>
    </w:lvl>
    <w:lvl w:ilvl="4">
      <w:start w:val="1"/>
      <w:numFmt w:val="bullet"/>
      <w:lvlText w:val="◦"/>
      <w:lvlJc w:val="left"/>
      <w:pPr>
        <w:tabs>
          <w:tab w:val="num" w:pos="2902"/>
        </w:tabs>
        <w:ind w:left="2902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3262"/>
        </w:tabs>
        <w:ind w:left="3262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cs="Symbol" w:hint="default"/>
        <w:b/>
        <w:bCs/>
        <w:sz w:val="22"/>
        <w:szCs w:val="22"/>
        <w:lang w:val="it-IT"/>
      </w:rPr>
    </w:lvl>
    <w:lvl w:ilvl="7">
      <w:start w:val="1"/>
      <w:numFmt w:val="bullet"/>
      <w:lvlText w:val="◦"/>
      <w:lvlJc w:val="left"/>
      <w:pPr>
        <w:tabs>
          <w:tab w:val="num" w:pos="3982"/>
        </w:tabs>
        <w:ind w:left="3982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4342"/>
        </w:tabs>
        <w:ind w:left="4342" w:hanging="360"/>
      </w:pPr>
      <w:rPr>
        <w:rFonts w:ascii="OpenSymbol" w:hAnsi="OpenSymbol" w:cs="Courier New" w:hint="default"/>
      </w:rPr>
    </w:lvl>
  </w:abstractNum>
  <w:abstractNum w:abstractNumId="6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7" w15:restartNumberingAfterBreak="0">
    <w:nsid w:val="0000000C"/>
    <w:multiLevelType w:val="multilevel"/>
    <w:tmpl w:val="86387744"/>
    <w:name w:val="WW8Num12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cs="Franklin Gothic Book" w:hint="default"/>
        <w:lang w:val="it-IT"/>
      </w:rPr>
    </w:lvl>
    <w:lvl w:ilvl="1">
      <w:start w:val="1"/>
      <w:numFmt w:val="bullet"/>
      <w:lvlText w:val="◦"/>
      <w:lvlJc w:val="left"/>
      <w:pPr>
        <w:tabs>
          <w:tab w:val="num" w:pos="1620"/>
        </w:tabs>
        <w:ind w:left="16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80"/>
        </w:tabs>
        <w:ind w:left="19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Franklin Gothic Book" w:hint="default"/>
        <w:lang w:val="it-IT"/>
      </w:rPr>
    </w:lvl>
    <w:lvl w:ilvl="4">
      <w:start w:val="1"/>
      <w:numFmt w:val="bullet"/>
      <w:lvlText w:val="◦"/>
      <w:lvlJc w:val="left"/>
      <w:pPr>
        <w:tabs>
          <w:tab w:val="num" w:pos="2700"/>
        </w:tabs>
        <w:ind w:left="27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60"/>
        </w:tabs>
        <w:ind w:left="30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Franklin Gothic Book" w:hint="default"/>
        <w:lang w:val="it-IT"/>
      </w:rPr>
    </w:lvl>
    <w:lvl w:ilvl="7">
      <w:start w:val="1"/>
      <w:numFmt w:val="bullet"/>
      <w:lvlText w:val="◦"/>
      <w:lvlJc w:val="left"/>
      <w:pPr>
        <w:tabs>
          <w:tab w:val="num" w:pos="3780"/>
        </w:tabs>
        <w:ind w:left="37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140"/>
        </w:tabs>
        <w:ind w:left="4140" w:hanging="360"/>
      </w:pPr>
      <w:rPr>
        <w:rFonts w:ascii="OpenSymbol" w:hAnsi="OpenSymbol"/>
      </w:rPr>
    </w:lvl>
  </w:abstractNum>
  <w:abstractNum w:abstractNumId="8" w15:restartNumberingAfterBreak="0">
    <w:nsid w:val="166D1978"/>
    <w:multiLevelType w:val="hybridMultilevel"/>
    <w:tmpl w:val="84E839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E4DC9"/>
    <w:multiLevelType w:val="hybridMultilevel"/>
    <w:tmpl w:val="9E4EC1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1430A"/>
    <w:multiLevelType w:val="hybridMultilevel"/>
    <w:tmpl w:val="2A742B60"/>
    <w:lvl w:ilvl="0" w:tplc="77C06DD8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589FF8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FAFBFC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B4DBB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5CA5A2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9C789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E0063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4A0EA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AEA8EC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D75984"/>
    <w:multiLevelType w:val="hybridMultilevel"/>
    <w:tmpl w:val="DD1886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pacing w:val="-1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924D4"/>
    <w:multiLevelType w:val="hybridMultilevel"/>
    <w:tmpl w:val="042A296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4843A3"/>
    <w:multiLevelType w:val="hybridMultilevel"/>
    <w:tmpl w:val="FB2EA1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5692E"/>
    <w:multiLevelType w:val="hybridMultilevel"/>
    <w:tmpl w:val="A850A7AE"/>
    <w:lvl w:ilvl="0" w:tplc="614AA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FCB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A0996A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D4DD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060730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2A9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603332" w:tentative="1">
      <w:start w:val="1"/>
      <w:numFmt w:val="bullet"/>
      <w:pStyle w:val="Titolo7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14A2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689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65BB8"/>
    <w:multiLevelType w:val="hybridMultilevel"/>
    <w:tmpl w:val="3F669D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1"/>
  </w:num>
  <w:num w:numId="5">
    <w:abstractNumId w:val="12"/>
  </w:num>
  <w:num w:numId="6">
    <w:abstractNumId w:val="8"/>
  </w:num>
  <w:num w:numId="7">
    <w:abstractNumId w:val="9"/>
  </w:num>
  <w:num w:numId="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4"/>
    <w:rsid w:val="00001F0B"/>
    <w:rsid w:val="00006FC9"/>
    <w:rsid w:val="0001521C"/>
    <w:rsid w:val="00016BDB"/>
    <w:rsid w:val="00016E33"/>
    <w:rsid w:val="00017426"/>
    <w:rsid w:val="00023440"/>
    <w:rsid w:val="00024E14"/>
    <w:rsid w:val="00030261"/>
    <w:rsid w:val="00032F0C"/>
    <w:rsid w:val="0003372B"/>
    <w:rsid w:val="00033A87"/>
    <w:rsid w:val="00033C3E"/>
    <w:rsid w:val="00034E4F"/>
    <w:rsid w:val="00035171"/>
    <w:rsid w:val="000377CA"/>
    <w:rsid w:val="000418C0"/>
    <w:rsid w:val="0005173F"/>
    <w:rsid w:val="00051FAD"/>
    <w:rsid w:val="000563DC"/>
    <w:rsid w:val="000579B7"/>
    <w:rsid w:val="00060370"/>
    <w:rsid w:val="00065EF7"/>
    <w:rsid w:val="00066CF7"/>
    <w:rsid w:val="00067A0C"/>
    <w:rsid w:val="00071489"/>
    <w:rsid w:val="00073D5D"/>
    <w:rsid w:val="00082DD0"/>
    <w:rsid w:val="000830B4"/>
    <w:rsid w:val="00094734"/>
    <w:rsid w:val="00097D6C"/>
    <w:rsid w:val="000A712D"/>
    <w:rsid w:val="000A77EE"/>
    <w:rsid w:val="000B7870"/>
    <w:rsid w:val="000C75F7"/>
    <w:rsid w:val="000E67A3"/>
    <w:rsid w:val="000E6F05"/>
    <w:rsid w:val="000F72BB"/>
    <w:rsid w:val="0010278A"/>
    <w:rsid w:val="00107523"/>
    <w:rsid w:val="00114C3C"/>
    <w:rsid w:val="00115C25"/>
    <w:rsid w:val="00121226"/>
    <w:rsid w:val="0012136A"/>
    <w:rsid w:val="00123216"/>
    <w:rsid w:val="001253A4"/>
    <w:rsid w:val="0012617F"/>
    <w:rsid w:val="00127415"/>
    <w:rsid w:val="001316E1"/>
    <w:rsid w:val="0013382C"/>
    <w:rsid w:val="001406F6"/>
    <w:rsid w:val="00141D80"/>
    <w:rsid w:val="00145EF2"/>
    <w:rsid w:val="001469E8"/>
    <w:rsid w:val="00147FB3"/>
    <w:rsid w:val="0015162F"/>
    <w:rsid w:val="00157A0F"/>
    <w:rsid w:val="0016364E"/>
    <w:rsid w:val="00171F60"/>
    <w:rsid w:val="00184D52"/>
    <w:rsid w:val="00187CF4"/>
    <w:rsid w:val="001900C3"/>
    <w:rsid w:val="001A3390"/>
    <w:rsid w:val="001A3434"/>
    <w:rsid w:val="001A5103"/>
    <w:rsid w:val="001A52D5"/>
    <w:rsid w:val="001A6D0D"/>
    <w:rsid w:val="001A7B07"/>
    <w:rsid w:val="001C22D8"/>
    <w:rsid w:val="001D1CD8"/>
    <w:rsid w:val="001D672B"/>
    <w:rsid w:val="001D7F0C"/>
    <w:rsid w:val="001E0D56"/>
    <w:rsid w:val="001E1FCA"/>
    <w:rsid w:val="001E4B37"/>
    <w:rsid w:val="001E5E89"/>
    <w:rsid w:val="001F55B7"/>
    <w:rsid w:val="001F5A46"/>
    <w:rsid w:val="002064F9"/>
    <w:rsid w:val="00210262"/>
    <w:rsid w:val="00210F69"/>
    <w:rsid w:val="00225B31"/>
    <w:rsid w:val="00227146"/>
    <w:rsid w:val="00227381"/>
    <w:rsid w:val="00231020"/>
    <w:rsid w:val="002325F2"/>
    <w:rsid w:val="00234D39"/>
    <w:rsid w:val="002426E3"/>
    <w:rsid w:val="00246873"/>
    <w:rsid w:val="00253677"/>
    <w:rsid w:val="002571F6"/>
    <w:rsid w:val="00261F8E"/>
    <w:rsid w:val="00264A9F"/>
    <w:rsid w:val="00266131"/>
    <w:rsid w:val="002763BB"/>
    <w:rsid w:val="00286D85"/>
    <w:rsid w:val="002927B6"/>
    <w:rsid w:val="00294AC4"/>
    <w:rsid w:val="00297244"/>
    <w:rsid w:val="002A6441"/>
    <w:rsid w:val="002A7B4A"/>
    <w:rsid w:val="002B238E"/>
    <w:rsid w:val="002B4C44"/>
    <w:rsid w:val="002C4977"/>
    <w:rsid w:val="002D46BA"/>
    <w:rsid w:val="002D539A"/>
    <w:rsid w:val="002D6B37"/>
    <w:rsid w:val="002D7CBD"/>
    <w:rsid w:val="002D7F50"/>
    <w:rsid w:val="002E1040"/>
    <w:rsid w:val="002E21C3"/>
    <w:rsid w:val="002E52BD"/>
    <w:rsid w:val="002F025F"/>
    <w:rsid w:val="002F0DE9"/>
    <w:rsid w:val="002F1E66"/>
    <w:rsid w:val="00302D66"/>
    <w:rsid w:val="00304DB4"/>
    <w:rsid w:val="00306271"/>
    <w:rsid w:val="00307018"/>
    <w:rsid w:val="003214AC"/>
    <w:rsid w:val="00326F8D"/>
    <w:rsid w:val="0032786A"/>
    <w:rsid w:val="0033244E"/>
    <w:rsid w:val="0033353F"/>
    <w:rsid w:val="00337303"/>
    <w:rsid w:val="00343B4D"/>
    <w:rsid w:val="00346271"/>
    <w:rsid w:val="00346E9D"/>
    <w:rsid w:val="00347A14"/>
    <w:rsid w:val="00350189"/>
    <w:rsid w:val="00354D4F"/>
    <w:rsid w:val="0035518B"/>
    <w:rsid w:val="00363A5B"/>
    <w:rsid w:val="0038346B"/>
    <w:rsid w:val="003848EE"/>
    <w:rsid w:val="00392FB6"/>
    <w:rsid w:val="00393EE8"/>
    <w:rsid w:val="00397C00"/>
    <w:rsid w:val="003A4037"/>
    <w:rsid w:val="003A5C79"/>
    <w:rsid w:val="003B0B56"/>
    <w:rsid w:val="003B12D6"/>
    <w:rsid w:val="003B1A27"/>
    <w:rsid w:val="003B1E13"/>
    <w:rsid w:val="003B4098"/>
    <w:rsid w:val="003C26A6"/>
    <w:rsid w:val="003C7257"/>
    <w:rsid w:val="003D55CD"/>
    <w:rsid w:val="003E16BA"/>
    <w:rsid w:val="003E3706"/>
    <w:rsid w:val="003E65B1"/>
    <w:rsid w:val="003E7188"/>
    <w:rsid w:val="003F7704"/>
    <w:rsid w:val="00414BC2"/>
    <w:rsid w:val="004249E9"/>
    <w:rsid w:val="00434571"/>
    <w:rsid w:val="00437350"/>
    <w:rsid w:val="004376CE"/>
    <w:rsid w:val="00447997"/>
    <w:rsid w:val="00460917"/>
    <w:rsid w:val="00460DCF"/>
    <w:rsid w:val="004628B0"/>
    <w:rsid w:val="0046618F"/>
    <w:rsid w:val="00470A31"/>
    <w:rsid w:val="00471DE2"/>
    <w:rsid w:val="00474113"/>
    <w:rsid w:val="00476363"/>
    <w:rsid w:val="00477879"/>
    <w:rsid w:val="0048581E"/>
    <w:rsid w:val="00487E94"/>
    <w:rsid w:val="004914BB"/>
    <w:rsid w:val="004916DE"/>
    <w:rsid w:val="004A02EB"/>
    <w:rsid w:val="004A05FD"/>
    <w:rsid w:val="004A21C9"/>
    <w:rsid w:val="004A47B1"/>
    <w:rsid w:val="004A6988"/>
    <w:rsid w:val="004B2B98"/>
    <w:rsid w:val="004B58EF"/>
    <w:rsid w:val="004B5DB7"/>
    <w:rsid w:val="004B6F6B"/>
    <w:rsid w:val="004C1962"/>
    <w:rsid w:val="004C57CD"/>
    <w:rsid w:val="004E212B"/>
    <w:rsid w:val="004E275E"/>
    <w:rsid w:val="004E77DC"/>
    <w:rsid w:val="004F2DDB"/>
    <w:rsid w:val="004F52F4"/>
    <w:rsid w:val="00504AFE"/>
    <w:rsid w:val="00505CEB"/>
    <w:rsid w:val="00507EEA"/>
    <w:rsid w:val="00515DE4"/>
    <w:rsid w:val="00516381"/>
    <w:rsid w:val="0052182F"/>
    <w:rsid w:val="00521FB3"/>
    <w:rsid w:val="00524747"/>
    <w:rsid w:val="00536435"/>
    <w:rsid w:val="005376E1"/>
    <w:rsid w:val="00543770"/>
    <w:rsid w:val="005464B4"/>
    <w:rsid w:val="00546FDD"/>
    <w:rsid w:val="0055372C"/>
    <w:rsid w:val="005602D3"/>
    <w:rsid w:val="00564F5B"/>
    <w:rsid w:val="0056613F"/>
    <w:rsid w:val="00571E3F"/>
    <w:rsid w:val="00577EEE"/>
    <w:rsid w:val="00581FEE"/>
    <w:rsid w:val="005870F7"/>
    <w:rsid w:val="005970AC"/>
    <w:rsid w:val="005977E7"/>
    <w:rsid w:val="005A0733"/>
    <w:rsid w:val="005A32B6"/>
    <w:rsid w:val="005A487E"/>
    <w:rsid w:val="005B56AA"/>
    <w:rsid w:val="005B5706"/>
    <w:rsid w:val="005C3784"/>
    <w:rsid w:val="005C5E4F"/>
    <w:rsid w:val="005D2EC4"/>
    <w:rsid w:val="005E64F3"/>
    <w:rsid w:val="005F2D1C"/>
    <w:rsid w:val="005F2E70"/>
    <w:rsid w:val="005F60BA"/>
    <w:rsid w:val="005F7428"/>
    <w:rsid w:val="00603BDE"/>
    <w:rsid w:val="00605046"/>
    <w:rsid w:val="006131C8"/>
    <w:rsid w:val="00614E16"/>
    <w:rsid w:val="00615247"/>
    <w:rsid w:val="00622577"/>
    <w:rsid w:val="0062517C"/>
    <w:rsid w:val="00636B52"/>
    <w:rsid w:val="00645C3B"/>
    <w:rsid w:val="006500AC"/>
    <w:rsid w:val="00663E60"/>
    <w:rsid w:val="006654E2"/>
    <w:rsid w:val="00665EFA"/>
    <w:rsid w:val="00666D20"/>
    <w:rsid w:val="006725FD"/>
    <w:rsid w:val="0067573B"/>
    <w:rsid w:val="00675894"/>
    <w:rsid w:val="00676339"/>
    <w:rsid w:val="006824B4"/>
    <w:rsid w:val="006839BB"/>
    <w:rsid w:val="00686CBF"/>
    <w:rsid w:val="006871A1"/>
    <w:rsid w:val="00696411"/>
    <w:rsid w:val="006A69E9"/>
    <w:rsid w:val="006B3382"/>
    <w:rsid w:val="006B4B9C"/>
    <w:rsid w:val="006B7504"/>
    <w:rsid w:val="006C1225"/>
    <w:rsid w:val="006D37DE"/>
    <w:rsid w:val="006E0F32"/>
    <w:rsid w:val="006E74F0"/>
    <w:rsid w:val="006F033B"/>
    <w:rsid w:val="006F1B7B"/>
    <w:rsid w:val="006F36A0"/>
    <w:rsid w:val="006F3943"/>
    <w:rsid w:val="00701C4B"/>
    <w:rsid w:val="00705525"/>
    <w:rsid w:val="0070685F"/>
    <w:rsid w:val="00713909"/>
    <w:rsid w:val="00713FFF"/>
    <w:rsid w:val="00716FBF"/>
    <w:rsid w:val="007278BF"/>
    <w:rsid w:val="0073505C"/>
    <w:rsid w:val="0074236D"/>
    <w:rsid w:val="007468C5"/>
    <w:rsid w:val="0074763A"/>
    <w:rsid w:val="00747EB0"/>
    <w:rsid w:val="0075245A"/>
    <w:rsid w:val="00752CDB"/>
    <w:rsid w:val="007554B6"/>
    <w:rsid w:val="00756369"/>
    <w:rsid w:val="007600FD"/>
    <w:rsid w:val="00762399"/>
    <w:rsid w:val="0076530F"/>
    <w:rsid w:val="00767DA9"/>
    <w:rsid w:val="0077140F"/>
    <w:rsid w:val="00772695"/>
    <w:rsid w:val="0077269E"/>
    <w:rsid w:val="00773B09"/>
    <w:rsid w:val="00775666"/>
    <w:rsid w:val="00775B67"/>
    <w:rsid w:val="00776109"/>
    <w:rsid w:val="00781881"/>
    <w:rsid w:val="007855B2"/>
    <w:rsid w:val="00797404"/>
    <w:rsid w:val="007A192F"/>
    <w:rsid w:val="007A1EC8"/>
    <w:rsid w:val="007A41FE"/>
    <w:rsid w:val="007A53B1"/>
    <w:rsid w:val="007A5A68"/>
    <w:rsid w:val="007A7A14"/>
    <w:rsid w:val="007B25C3"/>
    <w:rsid w:val="007B3275"/>
    <w:rsid w:val="007C2695"/>
    <w:rsid w:val="007C2CC8"/>
    <w:rsid w:val="007C3F11"/>
    <w:rsid w:val="007C630B"/>
    <w:rsid w:val="007D08CD"/>
    <w:rsid w:val="007D1080"/>
    <w:rsid w:val="007D4E22"/>
    <w:rsid w:val="007E2268"/>
    <w:rsid w:val="007E2BCF"/>
    <w:rsid w:val="007E510C"/>
    <w:rsid w:val="007F1753"/>
    <w:rsid w:val="007F1962"/>
    <w:rsid w:val="007F1D96"/>
    <w:rsid w:val="007F5A2D"/>
    <w:rsid w:val="007F6628"/>
    <w:rsid w:val="00802B89"/>
    <w:rsid w:val="008119CA"/>
    <w:rsid w:val="00812F09"/>
    <w:rsid w:val="008236D0"/>
    <w:rsid w:val="00825F77"/>
    <w:rsid w:val="00827506"/>
    <w:rsid w:val="00834254"/>
    <w:rsid w:val="00835471"/>
    <w:rsid w:val="0084000A"/>
    <w:rsid w:val="00840FBF"/>
    <w:rsid w:val="008440CC"/>
    <w:rsid w:val="00845172"/>
    <w:rsid w:val="00846E16"/>
    <w:rsid w:val="0086114F"/>
    <w:rsid w:val="008614C2"/>
    <w:rsid w:val="008615DF"/>
    <w:rsid w:val="0086308C"/>
    <w:rsid w:val="00863A48"/>
    <w:rsid w:val="0087212B"/>
    <w:rsid w:val="00873FAC"/>
    <w:rsid w:val="008744DD"/>
    <w:rsid w:val="00890405"/>
    <w:rsid w:val="008943F0"/>
    <w:rsid w:val="008B1060"/>
    <w:rsid w:val="008B4593"/>
    <w:rsid w:val="008C7839"/>
    <w:rsid w:val="008D272D"/>
    <w:rsid w:val="008E184A"/>
    <w:rsid w:val="008E214E"/>
    <w:rsid w:val="008F1B3E"/>
    <w:rsid w:val="008F1FD6"/>
    <w:rsid w:val="008F4DF2"/>
    <w:rsid w:val="008F6FCB"/>
    <w:rsid w:val="00900892"/>
    <w:rsid w:val="0090244F"/>
    <w:rsid w:val="0090363A"/>
    <w:rsid w:val="00905F10"/>
    <w:rsid w:val="00913318"/>
    <w:rsid w:val="00920BCE"/>
    <w:rsid w:val="0092112C"/>
    <w:rsid w:val="00924A2A"/>
    <w:rsid w:val="00931006"/>
    <w:rsid w:val="00931A73"/>
    <w:rsid w:val="009402C3"/>
    <w:rsid w:val="00940DEA"/>
    <w:rsid w:val="00945A46"/>
    <w:rsid w:val="00947CAD"/>
    <w:rsid w:val="00954121"/>
    <w:rsid w:val="009560AC"/>
    <w:rsid w:val="009577F2"/>
    <w:rsid w:val="00960962"/>
    <w:rsid w:val="009623B6"/>
    <w:rsid w:val="00963677"/>
    <w:rsid w:val="00967CDC"/>
    <w:rsid w:val="00970CF5"/>
    <w:rsid w:val="00977FB8"/>
    <w:rsid w:val="009806D3"/>
    <w:rsid w:val="00996AFA"/>
    <w:rsid w:val="009A3D9A"/>
    <w:rsid w:val="009D0343"/>
    <w:rsid w:val="009D1E06"/>
    <w:rsid w:val="009E5C10"/>
    <w:rsid w:val="009F41E6"/>
    <w:rsid w:val="009F710D"/>
    <w:rsid w:val="00A046D8"/>
    <w:rsid w:val="00A13CC7"/>
    <w:rsid w:val="00A14F9E"/>
    <w:rsid w:val="00A15768"/>
    <w:rsid w:val="00A2065E"/>
    <w:rsid w:val="00A2329A"/>
    <w:rsid w:val="00A234D3"/>
    <w:rsid w:val="00A31231"/>
    <w:rsid w:val="00A3452D"/>
    <w:rsid w:val="00A34C37"/>
    <w:rsid w:val="00A36622"/>
    <w:rsid w:val="00A37321"/>
    <w:rsid w:val="00A44CD3"/>
    <w:rsid w:val="00A528F4"/>
    <w:rsid w:val="00A563A4"/>
    <w:rsid w:val="00A63389"/>
    <w:rsid w:val="00A650EC"/>
    <w:rsid w:val="00A777FB"/>
    <w:rsid w:val="00A82858"/>
    <w:rsid w:val="00A83BD3"/>
    <w:rsid w:val="00A84B5F"/>
    <w:rsid w:val="00A902AF"/>
    <w:rsid w:val="00A918A6"/>
    <w:rsid w:val="00AA0502"/>
    <w:rsid w:val="00AA2CA2"/>
    <w:rsid w:val="00AA37A2"/>
    <w:rsid w:val="00AA44AF"/>
    <w:rsid w:val="00AA6DEB"/>
    <w:rsid w:val="00AB7707"/>
    <w:rsid w:val="00AC113B"/>
    <w:rsid w:val="00AC1194"/>
    <w:rsid w:val="00AC183E"/>
    <w:rsid w:val="00AC44FE"/>
    <w:rsid w:val="00AD1089"/>
    <w:rsid w:val="00AD1375"/>
    <w:rsid w:val="00AD4D82"/>
    <w:rsid w:val="00AE1F8F"/>
    <w:rsid w:val="00AE698A"/>
    <w:rsid w:val="00AF2806"/>
    <w:rsid w:val="00AF7967"/>
    <w:rsid w:val="00B11253"/>
    <w:rsid w:val="00B1461E"/>
    <w:rsid w:val="00B14769"/>
    <w:rsid w:val="00B15BE6"/>
    <w:rsid w:val="00B22742"/>
    <w:rsid w:val="00B26EBA"/>
    <w:rsid w:val="00B35B07"/>
    <w:rsid w:val="00B46043"/>
    <w:rsid w:val="00B46063"/>
    <w:rsid w:val="00B50B90"/>
    <w:rsid w:val="00B53559"/>
    <w:rsid w:val="00B57758"/>
    <w:rsid w:val="00B63CE5"/>
    <w:rsid w:val="00B67B39"/>
    <w:rsid w:val="00B67DEF"/>
    <w:rsid w:val="00B850F4"/>
    <w:rsid w:val="00B903DF"/>
    <w:rsid w:val="00B925A0"/>
    <w:rsid w:val="00B95856"/>
    <w:rsid w:val="00B95A80"/>
    <w:rsid w:val="00BA5174"/>
    <w:rsid w:val="00BB3675"/>
    <w:rsid w:val="00BD13B2"/>
    <w:rsid w:val="00BD4EB6"/>
    <w:rsid w:val="00BE15A8"/>
    <w:rsid w:val="00BE575C"/>
    <w:rsid w:val="00BF6735"/>
    <w:rsid w:val="00C01ED3"/>
    <w:rsid w:val="00C0416E"/>
    <w:rsid w:val="00C07A6E"/>
    <w:rsid w:val="00C1336F"/>
    <w:rsid w:val="00C1360F"/>
    <w:rsid w:val="00C17D40"/>
    <w:rsid w:val="00C2393F"/>
    <w:rsid w:val="00C31F52"/>
    <w:rsid w:val="00C345EA"/>
    <w:rsid w:val="00C34A8C"/>
    <w:rsid w:val="00C35E02"/>
    <w:rsid w:val="00C504D7"/>
    <w:rsid w:val="00C56388"/>
    <w:rsid w:val="00C5770D"/>
    <w:rsid w:val="00C60FDA"/>
    <w:rsid w:val="00C66422"/>
    <w:rsid w:val="00C67EE2"/>
    <w:rsid w:val="00C74C7E"/>
    <w:rsid w:val="00C75143"/>
    <w:rsid w:val="00C85A02"/>
    <w:rsid w:val="00C874D0"/>
    <w:rsid w:val="00C97DF1"/>
    <w:rsid w:val="00CA0499"/>
    <w:rsid w:val="00CA2EE6"/>
    <w:rsid w:val="00CA5F88"/>
    <w:rsid w:val="00CB0166"/>
    <w:rsid w:val="00CB27E2"/>
    <w:rsid w:val="00CB2E48"/>
    <w:rsid w:val="00CB43F0"/>
    <w:rsid w:val="00CB4A86"/>
    <w:rsid w:val="00CD0112"/>
    <w:rsid w:val="00CD163F"/>
    <w:rsid w:val="00CD6064"/>
    <w:rsid w:val="00CF1B74"/>
    <w:rsid w:val="00CF1CA9"/>
    <w:rsid w:val="00D00D54"/>
    <w:rsid w:val="00D17B4C"/>
    <w:rsid w:val="00D2033C"/>
    <w:rsid w:val="00D27F0F"/>
    <w:rsid w:val="00D3221E"/>
    <w:rsid w:val="00D323C5"/>
    <w:rsid w:val="00D44BB3"/>
    <w:rsid w:val="00D451D7"/>
    <w:rsid w:val="00D46248"/>
    <w:rsid w:val="00D52E6D"/>
    <w:rsid w:val="00D5626E"/>
    <w:rsid w:val="00D827B1"/>
    <w:rsid w:val="00D82D0D"/>
    <w:rsid w:val="00D93A45"/>
    <w:rsid w:val="00D9503E"/>
    <w:rsid w:val="00DA0E7D"/>
    <w:rsid w:val="00DA7B34"/>
    <w:rsid w:val="00DB1F82"/>
    <w:rsid w:val="00DB3613"/>
    <w:rsid w:val="00DD1173"/>
    <w:rsid w:val="00DD7AA5"/>
    <w:rsid w:val="00DE3A9C"/>
    <w:rsid w:val="00DF5FF6"/>
    <w:rsid w:val="00DF6D52"/>
    <w:rsid w:val="00E00DF2"/>
    <w:rsid w:val="00E02BB7"/>
    <w:rsid w:val="00E0623D"/>
    <w:rsid w:val="00E14BFE"/>
    <w:rsid w:val="00E15B15"/>
    <w:rsid w:val="00E179DD"/>
    <w:rsid w:val="00E20BE9"/>
    <w:rsid w:val="00E26826"/>
    <w:rsid w:val="00E26E68"/>
    <w:rsid w:val="00E42AEC"/>
    <w:rsid w:val="00E446E5"/>
    <w:rsid w:val="00E4792F"/>
    <w:rsid w:val="00E5114E"/>
    <w:rsid w:val="00E518FD"/>
    <w:rsid w:val="00E52389"/>
    <w:rsid w:val="00E55BCE"/>
    <w:rsid w:val="00E56F0C"/>
    <w:rsid w:val="00E76B1A"/>
    <w:rsid w:val="00E76FF8"/>
    <w:rsid w:val="00E8408A"/>
    <w:rsid w:val="00E87366"/>
    <w:rsid w:val="00E904CF"/>
    <w:rsid w:val="00E955D3"/>
    <w:rsid w:val="00EA0E49"/>
    <w:rsid w:val="00EA269C"/>
    <w:rsid w:val="00EA4AD5"/>
    <w:rsid w:val="00EA4EAE"/>
    <w:rsid w:val="00EA79D9"/>
    <w:rsid w:val="00EB502C"/>
    <w:rsid w:val="00EB65E2"/>
    <w:rsid w:val="00EB67A7"/>
    <w:rsid w:val="00EC0530"/>
    <w:rsid w:val="00EC5125"/>
    <w:rsid w:val="00ED53F0"/>
    <w:rsid w:val="00EE0511"/>
    <w:rsid w:val="00EE120F"/>
    <w:rsid w:val="00EE1B1E"/>
    <w:rsid w:val="00EE38BA"/>
    <w:rsid w:val="00EE3EC5"/>
    <w:rsid w:val="00EF15DA"/>
    <w:rsid w:val="00EF190A"/>
    <w:rsid w:val="00EF3E88"/>
    <w:rsid w:val="00EF6E65"/>
    <w:rsid w:val="00F02CCF"/>
    <w:rsid w:val="00F03980"/>
    <w:rsid w:val="00F0745F"/>
    <w:rsid w:val="00F12414"/>
    <w:rsid w:val="00F1641D"/>
    <w:rsid w:val="00F21506"/>
    <w:rsid w:val="00F216A4"/>
    <w:rsid w:val="00F2281B"/>
    <w:rsid w:val="00F22EAB"/>
    <w:rsid w:val="00F278C7"/>
    <w:rsid w:val="00F3548D"/>
    <w:rsid w:val="00F4545E"/>
    <w:rsid w:val="00F522B7"/>
    <w:rsid w:val="00F5710F"/>
    <w:rsid w:val="00F57DA8"/>
    <w:rsid w:val="00F6252A"/>
    <w:rsid w:val="00F801E4"/>
    <w:rsid w:val="00F956F9"/>
    <w:rsid w:val="00F97042"/>
    <w:rsid w:val="00FA0447"/>
    <w:rsid w:val="00FB1B4C"/>
    <w:rsid w:val="00FB38B1"/>
    <w:rsid w:val="00FB4793"/>
    <w:rsid w:val="00FB6584"/>
    <w:rsid w:val="00FB721F"/>
    <w:rsid w:val="00FC0B17"/>
    <w:rsid w:val="00FC23A7"/>
    <w:rsid w:val="00FD3C64"/>
    <w:rsid w:val="00FD4E65"/>
    <w:rsid w:val="00FD509F"/>
    <w:rsid w:val="00FD50A2"/>
    <w:rsid w:val="00FE0772"/>
    <w:rsid w:val="00FE1FBC"/>
    <w:rsid w:val="00FF1EB9"/>
    <w:rsid w:val="00FF1FE7"/>
    <w:rsid w:val="00FF29B6"/>
    <w:rsid w:val="00FF493F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3326A39"/>
  <w15:docId w15:val="{A9878DFD-BFBC-4A14-A223-6CE951E5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Titolo10"/>
    <w:next w:val="Normale"/>
    <w:link w:val="Titolo1Carattere"/>
    <w:uiPriority w:val="9"/>
    <w:qFormat/>
    <w:rsid w:val="0001521C"/>
    <w:pPr>
      <w:ind w:left="720" w:hanging="360"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F1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302D66"/>
    <w:pPr>
      <w:keepNext/>
      <w:numPr>
        <w:ilvl w:val="2"/>
        <w:numId w:val="1"/>
      </w:numPr>
      <w:suppressAutoHyphens/>
      <w:jc w:val="center"/>
      <w:outlineLvl w:val="2"/>
    </w:pPr>
    <w:rPr>
      <w:rFonts w:ascii="Arial" w:hAnsi="Arial" w:cs="Arial"/>
      <w:b/>
      <w:bCs/>
      <w:sz w:val="22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B5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302D66"/>
    <w:pPr>
      <w:keepNext/>
      <w:numPr>
        <w:ilvl w:val="4"/>
        <w:numId w:val="1"/>
      </w:numPr>
      <w:suppressAutoHyphens/>
      <w:jc w:val="center"/>
      <w:outlineLvl w:val="4"/>
    </w:pPr>
    <w:rPr>
      <w:rFonts w:ascii="Arial" w:hAnsi="Arial" w:cs="Arial"/>
      <w:b/>
      <w:bCs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302D66"/>
    <w:pPr>
      <w:keepNext/>
      <w:numPr>
        <w:ilvl w:val="6"/>
        <w:numId w:val="1"/>
      </w:numPr>
      <w:suppressAutoHyphens/>
      <w:jc w:val="center"/>
      <w:outlineLvl w:val="6"/>
    </w:pPr>
    <w:rPr>
      <w:rFonts w:ascii="Franklin Gothic Book" w:hAnsi="Franklin Gothic Book" w:cs="Franklin Gothic Book"/>
      <w:sz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FB65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B658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FB65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B658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FB6584"/>
    <w:pPr>
      <w:spacing w:after="120"/>
      <w:ind w:left="3402"/>
      <w:jc w:val="center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FB658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rsid w:val="00FB6584"/>
    <w:rPr>
      <w:color w:val="000080"/>
      <w:u w:val="single"/>
    </w:rPr>
  </w:style>
  <w:style w:type="paragraph" w:customStyle="1" w:styleId="Contenutotabella">
    <w:name w:val="Contenuto tabella"/>
    <w:basedOn w:val="Normale"/>
    <w:rsid w:val="00FB6584"/>
    <w:pPr>
      <w:widowControl w:val="0"/>
      <w:suppressLineNumbers/>
      <w:suppressAutoHyphens/>
    </w:pPr>
    <w:rPr>
      <w:rFonts w:eastAsia="Tahoma" w:cs="Tahoma"/>
      <w:sz w:val="24"/>
      <w:szCs w:val="24"/>
    </w:rPr>
  </w:style>
  <w:style w:type="paragraph" w:customStyle="1" w:styleId="Normale1">
    <w:name w:val="Normale1"/>
    <w:basedOn w:val="Normale"/>
    <w:rsid w:val="00FB6584"/>
    <w:pPr>
      <w:widowControl w:val="0"/>
      <w:suppressAutoHyphens/>
      <w:autoSpaceDE w:val="0"/>
    </w:pPr>
    <w:rPr>
      <w:rFonts w:eastAsia="Tahoma"/>
    </w:rPr>
  </w:style>
  <w:style w:type="character" w:styleId="Numeropagina">
    <w:name w:val="page number"/>
    <w:basedOn w:val="Carpredefinitoparagrafo"/>
    <w:semiHidden/>
    <w:rsid w:val="00FB6584"/>
  </w:style>
  <w:style w:type="paragraph" w:customStyle="1" w:styleId="western">
    <w:name w:val="western"/>
    <w:basedOn w:val="Normale"/>
    <w:rsid w:val="00FB6584"/>
    <w:pPr>
      <w:spacing w:before="100" w:beforeAutospacing="1"/>
      <w:jc w:val="both"/>
    </w:pPr>
    <w:rPr>
      <w:rFonts w:ascii="Franklin Gothic Book" w:eastAsia="Arial Unicode MS" w:hAnsi="Franklin Gothic Book" w:cs="Arial Unicode MS"/>
      <w:sz w:val="22"/>
      <w:szCs w:val="22"/>
    </w:rPr>
  </w:style>
  <w:style w:type="paragraph" w:styleId="Testonotaapidipagina">
    <w:name w:val="footnote text"/>
    <w:basedOn w:val="Normale"/>
    <w:link w:val="TestonotaapidipaginaCarattere"/>
    <w:semiHidden/>
    <w:rsid w:val="00FB6584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B658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FB6584"/>
    <w:rPr>
      <w:vertAlign w:val="superscript"/>
    </w:rPr>
  </w:style>
  <w:style w:type="paragraph" w:customStyle="1" w:styleId="Normale10">
    <w:name w:val="Normale1"/>
    <w:basedOn w:val="Normale"/>
    <w:rsid w:val="00FB6584"/>
    <w:pPr>
      <w:widowControl w:val="0"/>
      <w:suppressAutoHyphens/>
      <w:autoSpaceDE w:val="0"/>
    </w:pPr>
    <w:rPr>
      <w:rFonts w:eastAsia="Tahoma"/>
    </w:rPr>
  </w:style>
  <w:style w:type="paragraph" w:customStyle="1" w:styleId="Normale2">
    <w:name w:val="Normale2"/>
    <w:basedOn w:val="Normale"/>
    <w:rsid w:val="00FB6584"/>
    <w:pPr>
      <w:widowControl w:val="0"/>
      <w:suppressAutoHyphens/>
      <w:autoSpaceDE w:val="0"/>
    </w:pPr>
    <w:rPr>
      <w:rFonts w:eastAsia="Tahoma"/>
    </w:rPr>
  </w:style>
  <w:style w:type="paragraph" w:styleId="Corpotesto">
    <w:name w:val="Body Text"/>
    <w:basedOn w:val="Normale"/>
    <w:link w:val="CorpotestoCarattere"/>
    <w:uiPriority w:val="99"/>
    <w:unhideWhenUsed/>
    <w:rsid w:val="00302D6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02D6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02D6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02D6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02D66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302D66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302D66"/>
    <w:rPr>
      <w:rFonts w:ascii="Franklin Gothic Book" w:eastAsia="Times New Roman" w:hAnsi="Franklin Gothic Book" w:cs="Franklin Gothic Book"/>
      <w:sz w:val="28"/>
      <w:szCs w:val="20"/>
      <w:lang w:eastAsia="ar-SA"/>
    </w:rPr>
  </w:style>
  <w:style w:type="paragraph" w:customStyle="1" w:styleId="Corpodeltesto21">
    <w:name w:val="Corpo del testo 21"/>
    <w:basedOn w:val="Normale"/>
    <w:link w:val="Corpodeltesto21Carattere"/>
    <w:rsid w:val="00302D66"/>
    <w:pPr>
      <w:suppressAutoHyphens/>
      <w:jc w:val="both"/>
    </w:pPr>
    <w:rPr>
      <w:rFonts w:ascii="Arial" w:hAnsi="Arial" w:cs="Arial"/>
      <w:sz w:val="22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9577F2"/>
    <w:pPr>
      <w:spacing w:before="100" w:beforeAutospacing="1" w:after="119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8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8A6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hps">
    <w:name w:val="hps"/>
    <w:basedOn w:val="Carpredefinitoparagrafo"/>
    <w:rsid w:val="00622577"/>
  </w:style>
  <w:style w:type="paragraph" w:styleId="Paragrafoelenco">
    <w:name w:val="List Paragraph"/>
    <w:basedOn w:val="Normale"/>
    <w:qFormat/>
    <w:rsid w:val="00FF493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0363A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521C"/>
    <w:rPr>
      <w:rFonts w:ascii="Franklin Gothic Book" w:eastAsia="Times New Roman" w:hAnsi="Franklin Gothic Book" w:cs="Franklin Gothic Book"/>
      <w:b/>
      <w:lang w:eastAsia="ar-SA"/>
    </w:rPr>
  </w:style>
  <w:style w:type="paragraph" w:styleId="Titolosommario">
    <w:name w:val="TOC Heading"/>
    <w:basedOn w:val="Titolo1"/>
    <w:next w:val="Normale"/>
    <w:uiPriority w:val="39"/>
    <w:unhideWhenUsed/>
    <w:qFormat/>
    <w:rsid w:val="00210262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210262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890405"/>
    <w:pPr>
      <w:tabs>
        <w:tab w:val="left" w:pos="660"/>
        <w:tab w:val="right" w:leader="dot" w:pos="9628"/>
      </w:tabs>
    </w:pPr>
    <w:rPr>
      <w:rFonts w:asciiTheme="minorHAnsi" w:eastAsiaTheme="minorEastAsia" w:hAnsiTheme="minorHAnsi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0F72BB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Titolo10">
    <w:name w:val="Titolo 10"/>
    <w:basedOn w:val="Corpodeltesto21"/>
    <w:link w:val="Titolo10Carattere"/>
    <w:rsid w:val="00210262"/>
    <w:rPr>
      <w:rFonts w:ascii="Franklin Gothic Book" w:hAnsi="Franklin Gothic Book" w:cs="Franklin Gothic Book"/>
      <w:b/>
      <w:szCs w:val="22"/>
    </w:rPr>
  </w:style>
  <w:style w:type="character" w:customStyle="1" w:styleId="Corpodeltesto21Carattere">
    <w:name w:val="Corpo del testo 21 Carattere"/>
    <w:basedOn w:val="Carpredefinitoparagrafo"/>
    <w:link w:val="Corpodeltesto21"/>
    <w:rsid w:val="00210262"/>
    <w:rPr>
      <w:rFonts w:ascii="Arial" w:eastAsia="Times New Roman" w:hAnsi="Arial" w:cs="Arial"/>
      <w:szCs w:val="24"/>
      <w:lang w:eastAsia="ar-SA"/>
    </w:rPr>
  </w:style>
  <w:style w:type="character" w:customStyle="1" w:styleId="Titolo10Carattere">
    <w:name w:val="Titolo 10 Carattere"/>
    <w:basedOn w:val="Corpodeltesto21Carattere"/>
    <w:link w:val="Titolo10"/>
    <w:rsid w:val="00210262"/>
    <w:rPr>
      <w:rFonts w:ascii="Franklin Gothic Book" w:eastAsia="Times New Roman" w:hAnsi="Franklin Gothic Book" w:cs="Franklin Gothic Book"/>
      <w:b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1B7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table" w:styleId="Grigliatabella">
    <w:name w:val="Table Grid"/>
    <w:basedOn w:val="Tabellanormale"/>
    <w:uiPriority w:val="39"/>
    <w:rsid w:val="00E1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E00DF2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00D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link w:val="DefaultCarattere"/>
    <w:rsid w:val="007A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B56AA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5E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2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arattere">
    <w:name w:val="Default Carattere"/>
    <w:link w:val="Default"/>
    <w:rsid w:val="00024E14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p.udine@certogov.fvg.it" TargetMode="External"/><Relationship Id="rId13" Type="http://schemas.openxmlformats.org/officeDocument/2006/relationships/control" Target="activeX/activeX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omune.udine.gov.it/amministrazione-trasparente/altri-contenuti/prevenzione-della-corruzion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comune.udine.gov.it/files/amministrazione_trasparente/disposizioni_generali/atti/organizzazione/codice_comportamento.pdf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BE0B1-B527-4C30-91B0-7357EC8A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BASCHIERA ANDREA</dc:creator>
  <cp:lastModifiedBy>SALTARINI MODOTTI ANTONIA</cp:lastModifiedBy>
  <cp:revision>19</cp:revision>
  <cp:lastPrinted>2026-04-28T15:56:00Z</cp:lastPrinted>
  <dcterms:created xsi:type="dcterms:W3CDTF">2026-04-29T13:01:00Z</dcterms:created>
  <dcterms:modified xsi:type="dcterms:W3CDTF">2026-05-04T09:52:00Z</dcterms:modified>
</cp:coreProperties>
</file>