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066D9" w14:textId="6F191563" w:rsidR="00BF6B52" w:rsidRPr="006A4889" w:rsidRDefault="004C4502" w:rsidP="005121C0">
      <w:pPr>
        <w:rPr>
          <w:rFonts w:ascii="Franklin Gothic Book" w:hAnsi="Franklin Gothic Book" w:cs="Franklin Gothic Book"/>
          <w:b/>
        </w:rPr>
      </w:pPr>
      <w:bookmarkStart w:id="0" w:name="_Hlk193448455"/>
      <w:r w:rsidRPr="005825C1">
        <w:rPr>
          <w:b/>
          <w:sz w:val="36"/>
          <w:szCs w:val="36"/>
        </w:rPr>
        <w:t>DICHIARAZION</w:t>
      </w:r>
      <w:r w:rsidR="005121C0" w:rsidRPr="005825C1">
        <w:rPr>
          <w:b/>
          <w:sz w:val="36"/>
          <w:szCs w:val="36"/>
        </w:rPr>
        <w:t>E</w:t>
      </w:r>
      <w:r w:rsidRPr="005825C1">
        <w:rPr>
          <w:b/>
          <w:sz w:val="36"/>
          <w:szCs w:val="36"/>
        </w:rPr>
        <w:t xml:space="preserve"> AMMINISTRATIV</w:t>
      </w:r>
      <w:r w:rsidR="005121C0" w:rsidRPr="005825C1">
        <w:rPr>
          <w:b/>
          <w:sz w:val="36"/>
          <w:szCs w:val="36"/>
        </w:rPr>
        <w:t>A</w:t>
      </w:r>
      <w:r w:rsidR="005121C0">
        <w:rPr>
          <w:rFonts w:ascii="Franklin Gothic Book" w:hAnsi="Franklin Gothic Book" w:cs="Franklin Gothic Book"/>
          <w:b/>
          <w:sz w:val="28"/>
        </w:rPr>
        <w:tab/>
      </w:r>
      <w:r w:rsidR="005121C0">
        <w:rPr>
          <w:rFonts w:ascii="Franklin Gothic Book" w:hAnsi="Franklin Gothic Book" w:cs="Franklin Gothic Book"/>
          <w:b/>
          <w:sz w:val="28"/>
        </w:rPr>
        <w:tab/>
      </w:r>
      <w:r w:rsidR="005825C1">
        <w:rPr>
          <w:rFonts w:ascii="Franklin Gothic Book" w:hAnsi="Franklin Gothic Book" w:cs="Franklin Gothic Book"/>
          <w:b/>
          <w:sz w:val="28"/>
        </w:rPr>
        <w:t xml:space="preserve">    </w:t>
      </w:r>
      <w:r w:rsidR="005121C0">
        <w:rPr>
          <w:rFonts w:ascii="Franklin Gothic Book" w:hAnsi="Franklin Gothic Book" w:cs="Franklin Gothic Book"/>
          <w:b/>
          <w:sz w:val="28"/>
        </w:rPr>
        <w:t xml:space="preserve">modulo </w:t>
      </w:r>
      <w:r w:rsidR="005121C0" w:rsidRPr="005121C0">
        <w:rPr>
          <w:rFonts w:ascii="Franklin Gothic Book" w:hAnsi="Franklin Gothic Book" w:cs="Franklin Gothic Book"/>
          <w:b/>
          <w:sz w:val="52"/>
          <w:szCs w:val="52"/>
        </w:rPr>
        <w:t>A3</w:t>
      </w:r>
    </w:p>
    <w:bookmarkEnd w:id="0"/>
    <w:p w14:paraId="46D65A17" w14:textId="77777777" w:rsidR="00BF6B52" w:rsidRPr="006A4889" w:rsidRDefault="00BF6B52" w:rsidP="00BF6B52">
      <w:pPr>
        <w:jc w:val="both"/>
        <w:rPr>
          <w:rFonts w:ascii="Franklin Gothic Book" w:hAnsi="Franklin Gothic Book" w:cs="Franklin Gothic Book"/>
        </w:rPr>
      </w:pPr>
    </w:p>
    <w:p w14:paraId="284AF43B" w14:textId="77777777" w:rsidR="000670E4" w:rsidRPr="006A4889" w:rsidRDefault="000670E4" w:rsidP="00BF6B52">
      <w:pPr>
        <w:jc w:val="both"/>
        <w:rPr>
          <w:rFonts w:ascii="Franklin Gothic Book" w:hAnsi="Franklin Gothic Book" w:cs="Franklin Gothic Book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9421D9" w:rsidRPr="006A4889" w14:paraId="2D1A08AD" w14:textId="77777777" w:rsidTr="00891C35"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E884709" w14:textId="77777777" w:rsidR="009421D9" w:rsidRPr="006A4889" w:rsidRDefault="009421D9" w:rsidP="00D45D3F">
            <w:pPr>
              <w:ind w:left="-539" w:firstLine="431"/>
              <w:jc w:val="center"/>
              <w:rPr>
                <w:rFonts w:ascii="Franklin Gothic Book" w:hAnsi="Franklin Gothic Book"/>
                <w:i/>
                <w:sz w:val="18"/>
                <w:szCs w:val="18"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Pr="006A4889">
              <w:rPr>
                <w:rFonts w:ascii="Franklin Gothic Book" w:hAnsi="Franklin Gothic Book"/>
                <w:b/>
              </w:rPr>
              <w:t>DICHIARAZIONE SOSTITUTIVA DI CERTIFICAZIONE E DI ATTO DI NOTORIETA’</w:t>
            </w:r>
            <w:r w:rsidR="00D45D3F" w:rsidRPr="006A4889">
              <w:rPr>
                <w:rFonts w:ascii="Franklin Gothic Book" w:hAnsi="Franklin Gothic Book"/>
                <w:b/>
              </w:rPr>
              <w:t xml:space="preserve"> </w:t>
            </w:r>
            <w:r w:rsidRPr="006A4889">
              <w:rPr>
                <w:rFonts w:ascii="Franklin Gothic Book" w:hAnsi="Franklin Gothic Book"/>
                <w:i/>
                <w:sz w:val="18"/>
                <w:szCs w:val="18"/>
              </w:rPr>
              <w:t xml:space="preserve"> </w:t>
            </w:r>
            <w:r w:rsidR="00291F4B" w:rsidRPr="006A4889">
              <w:rPr>
                <w:rFonts w:ascii="Franklin Gothic Book" w:hAnsi="Franklin Gothic Book"/>
                <w:i/>
                <w:sz w:val="18"/>
                <w:szCs w:val="18"/>
              </w:rPr>
              <w:br/>
            </w:r>
            <w:r w:rsidRPr="006A4889">
              <w:rPr>
                <w:rFonts w:ascii="Franklin Gothic Book" w:hAnsi="Franklin Gothic Book"/>
                <w:i/>
                <w:sz w:val="18"/>
                <w:szCs w:val="18"/>
              </w:rPr>
              <w:t>(Articoli 46 e 47 del D.P.R. 445/2000)</w:t>
            </w:r>
          </w:p>
        </w:tc>
      </w:tr>
    </w:tbl>
    <w:p w14:paraId="5ACB979C" w14:textId="2060E7FD" w:rsidR="009421D9" w:rsidRPr="006A4889" w:rsidRDefault="009421D9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Il/La sottoscritto/a</w:t>
      </w:r>
      <w:r w:rsidR="00EC4AD4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Pr="006A4889">
        <w:rPr>
          <w:rFonts w:ascii="Franklin Gothic Book" w:hAnsi="Franklin Gothic Book" w:cs="Arial"/>
          <w:sz w:val="22"/>
          <w:szCs w:val="22"/>
        </w:rPr>
        <w:t>___________________________________________________________</w:t>
      </w:r>
      <w:r w:rsidR="00930531">
        <w:rPr>
          <w:rFonts w:ascii="Franklin Gothic Book" w:hAnsi="Franklin Gothic Book" w:cs="Arial"/>
          <w:sz w:val="22"/>
          <w:szCs w:val="22"/>
        </w:rPr>
        <w:t>_______</w:t>
      </w:r>
      <w:r w:rsidRPr="006A4889">
        <w:rPr>
          <w:rFonts w:ascii="Franklin Gothic Book" w:hAnsi="Franklin Gothic Book" w:cs="Arial"/>
          <w:sz w:val="22"/>
          <w:szCs w:val="22"/>
        </w:rPr>
        <w:t>_____</w:t>
      </w:r>
    </w:p>
    <w:p w14:paraId="4F840F71" w14:textId="39CF0CB4" w:rsidR="009421D9" w:rsidRPr="006A4889" w:rsidRDefault="009421D9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nato/a </w:t>
      </w:r>
      <w:proofErr w:type="spellStart"/>
      <w:r w:rsidRPr="006A4889">
        <w:rPr>
          <w:rFonts w:ascii="Franklin Gothic Book" w:hAnsi="Franklin Gothic Book" w:cs="Arial"/>
          <w:sz w:val="22"/>
          <w:szCs w:val="22"/>
        </w:rPr>
        <w:t>a</w:t>
      </w:r>
      <w:proofErr w:type="spellEnd"/>
      <w:r w:rsidRPr="006A4889">
        <w:rPr>
          <w:rFonts w:ascii="Franklin Gothic Book" w:hAnsi="Franklin Gothic Book" w:cs="Arial"/>
          <w:sz w:val="22"/>
          <w:szCs w:val="22"/>
        </w:rPr>
        <w:t xml:space="preserve"> __________________________________</w:t>
      </w:r>
      <w:proofErr w:type="gramStart"/>
      <w:r w:rsidRPr="006A4889">
        <w:rPr>
          <w:rFonts w:ascii="Franklin Gothic Book" w:hAnsi="Franklin Gothic Book" w:cs="Arial"/>
          <w:sz w:val="22"/>
          <w:szCs w:val="22"/>
        </w:rPr>
        <w:t>_(</w:t>
      </w:r>
      <w:proofErr w:type="gramEnd"/>
      <w:r w:rsidRPr="006A4889">
        <w:rPr>
          <w:rFonts w:ascii="Franklin Gothic Book" w:hAnsi="Franklin Gothic Book" w:cs="Arial"/>
          <w:sz w:val="22"/>
          <w:szCs w:val="22"/>
        </w:rPr>
        <w:t>Prov. di ___________) il _______</w:t>
      </w:r>
      <w:r w:rsidR="00930531">
        <w:rPr>
          <w:rFonts w:ascii="Franklin Gothic Book" w:hAnsi="Franklin Gothic Book" w:cs="Arial"/>
          <w:sz w:val="22"/>
          <w:szCs w:val="22"/>
        </w:rPr>
        <w:t>_______</w:t>
      </w:r>
      <w:r w:rsidRPr="006A4889">
        <w:rPr>
          <w:rFonts w:ascii="Franklin Gothic Book" w:hAnsi="Franklin Gothic Book" w:cs="Arial"/>
          <w:sz w:val="22"/>
          <w:szCs w:val="22"/>
        </w:rPr>
        <w:t>_________</w:t>
      </w:r>
    </w:p>
    <w:p w14:paraId="18513EBD" w14:textId="77777777" w:rsidR="008F15F6" w:rsidRPr="006A4889" w:rsidRDefault="004C4502" w:rsidP="004C4502">
      <w:pPr>
        <w:spacing w:before="120" w:after="24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in qualità di legale rappresentante di: (</w:t>
      </w:r>
      <w:r w:rsidR="00113EAE" w:rsidRPr="006A4889">
        <w:rPr>
          <w:rFonts w:ascii="Franklin Gothic Book" w:hAnsi="Franklin Gothic Book" w:cs="Arial"/>
          <w:sz w:val="22"/>
          <w:szCs w:val="22"/>
        </w:rPr>
        <w:t>Denominazione e ragione sociale</w:t>
      </w:r>
      <w:r w:rsidRPr="006A4889">
        <w:rPr>
          <w:rFonts w:ascii="Franklin Gothic Book" w:hAnsi="Franklin Gothic Book" w:cs="Arial"/>
          <w:sz w:val="22"/>
          <w:szCs w:val="22"/>
        </w:rPr>
        <w:t>)</w:t>
      </w:r>
      <w:r w:rsidR="00113EAE" w:rsidRPr="006A4889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7FE0A695" w14:textId="77777777" w:rsidR="00113EAE" w:rsidRPr="006A4889" w:rsidRDefault="00113EAE" w:rsidP="004C4502">
      <w:pPr>
        <w:spacing w:before="120" w:after="240"/>
        <w:ind w:left="1418" w:hanging="1418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  <w:highlight w:val="lightGray"/>
        </w:rPr>
        <w:t>_</w:t>
      </w:r>
      <w:r w:rsidR="008F15F6" w:rsidRPr="006A4889">
        <w:rPr>
          <w:rFonts w:ascii="Franklin Gothic Book" w:hAnsi="Franklin Gothic Book" w:cs="Arial"/>
          <w:sz w:val="22"/>
          <w:szCs w:val="22"/>
          <w:highlight w:val="lightGray"/>
        </w:rPr>
        <w:t>_____________________________________________________________________________</w:t>
      </w:r>
    </w:p>
    <w:tbl>
      <w:tblPr>
        <w:tblStyle w:val="Grigliatabella"/>
        <w:tblpPr w:leftFromText="141" w:rightFromText="141" w:vertAnchor="text" w:horzAnchor="page" w:tblpX="4309" w:tblpY="2"/>
        <w:tblOverlap w:val="never"/>
        <w:tblW w:w="578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13EAE" w:rsidRPr="006A4889" w14:paraId="6E21C756" w14:textId="77777777" w:rsidTr="007B3C48">
        <w:trPr>
          <w:trHeight w:val="340"/>
        </w:trPr>
        <w:tc>
          <w:tcPr>
            <w:tcW w:w="340" w:type="dxa"/>
            <w:vAlign w:val="center"/>
          </w:tcPr>
          <w:p w14:paraId="68639EBC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0CD6ED5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421C7BA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EF82F6B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23FF7A9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B0CD56E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66497EF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C255D6D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07E01E1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D1AE211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B5F6B09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69A0F57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F4B32A1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2E222E7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861DEA6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DA73AE7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38B9D64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20E92F6C" w14:textId="77777777"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Codice Fiscale </w:t>
      </w:r>
    </w:p>
    <w:p w14:paraId="2CCCFB68" w14:textId="77777777"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4321" w:tblpY="3"/>
        <w:tblOverlap w:val="never"/>
        <w:tblW w:w="612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13EAE" w:rsidRPr="006A4889" w14:paraId="4CBC3E85" w14:textId="77777777" w:rsidTr="007B3C48">
        <w:trPr>
          <w:trHeight w:val="340"/>
        </w:trPr>
        <w:tc>
          <w:tcPr>
            <w:tcW w:w="340" w:type="dxa"/>
            <w:vAlign w:val="center"/>
          </w:tcPr>
          <w:p w14:paraId="4ED58EF6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1DA4676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DCE0790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4051254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19CF364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D31F2C2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03AD57F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C1D1485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2A912AD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B3E40F3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E4E9CC4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8E0FA06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9E48475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EBA52E6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D0B0598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AE248FE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61741FE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</w:tcPr>
          <w:p w14:paraId="554B81B7" w14:textId="77777777"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6CB74383" w14:textId="77777777"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Partita IVA </w:t>
      </w:r>
    </w:p>
    <w:p w14:paraId="4DA5F891" w14:textId="77777777" w:rsidR="00113EAE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p w14:paraId="733DB5CE" w14:textId="640D76B7" w:rsidR="005B656E" w:rsidRDefault="005B656E" w:rsidP="005B656E">
      <w:p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con sede legale in ______________________________________________</w:t>
      </w:r>
      <w:proofErr w:type="gramStart"/>
      <w:r>
        <w:rPr>
          <w:rFonts w:ascii="Franklin Gothic Book" w:hAnsi="Franklin Gothic Book" w:cs="Arial"/>
          <w:sz w:val="22"/>
          <w:szCs w:val="22"/>
        </w:rPr>
        <w:t>_  CAP</w:t>
      </w:r>
      <w:proofErr w:type="gramEnd"/>
      <w:r>
        <w:rPr>
          <w:rFonts w:ascii="Franklin Gothic Book" w:hAnsi="Franklin Gothic Book" w:cs="Arial"/>
          <w:sz w:val="22"/>
          <w:szCs w:val="22"/>
        </w:rPr>
        <w:t>__________________</w:t>
      </w:r>
      <w:r w:rsidR="009D616B">
        <w:rPr>
          <w:rFonts w:ascii="Franklin Gothic Book" w:hAnsi="Franklin Gothic Book" w:cs="Arial"/>
          <w:sz w:val="22"/>
          <w:szCs w:val="22"/>
        </w:rPr>
        <w:t>___</w:t>
      </w:r>
    </w:p>
    <w:p w14:paraId="21748597" w14:textId="77777777" w:rsidR="005B656E" w:rsidRDefault="005B656E" w:rsidP="005B656E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0E35BF1C" w14:textId="52D73604" w:rsidR="005B656E" w:rsidRDefault="005B656E" w:rsidP="005B656E">
      <w:p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Via/Piazza n. ___________________________________________________________________________</w:t>
      </w:r>
      <w:r w:rsidR="009D616B">
        <w:rPr>
          <w:rFonts w:ascii="Franklin Gothic Book" w:hAnsi="Franklin Gothic Book" w:cs="Arial"/>
          <w:sz w:val="22"/>
          <w:szCs w:val="22"/>
        </w:rPr>
        <w:t>_</w:t>
      </w:r>
    </w:p>
    <w:p w14:paraId="3EF15310" w14:textId="77777777" w:rsidR="007C0E70" w:rsidRDefault="007C0E70" w:rsidP="005B656E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4B0C6800" w14:textId="2617F998" w:rsidR="007C0E70" w:rsidRDefault="007C0E70" w:rsidP="007C0E70">
      <w:p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con sede operativa in ______________________________________________</w:t>
      </w:r>
      <w:proofErr w:type="gramStart"/>
      <w:r>
        <w:rPr>
          <w:rFonts w:ascii="Franklin Gothic Book" w:hAnsi="Franklin Gothic Book" w:cs="Arial"/>
          <w:sz w:val="22"/>
          <w:szCs w:val="22"/>
        </w:rPr>
        <w:t>_  CAP</w:t>
      </w:r>
      <w:proofErr w:type="gramEnd"/>
      <w:r>
        <w:rPr>
          <w:rFonts w:ascii="Franklin Gothic Book" w:hAnsi="Franklin Gothic Book" w:cs="Arial"/>
          <w:sz w:val="22"/>
          <w:szCs w:val="22"/>
        </w:rPr>
        <w:t>__________________</w:t>
      </w:r>
    </w:p>
    <w:p w14:paraId="35FEA403" w14:textId="77777777" w:rsidR="007C0E70" w:rsidRDefault="007C0E70" w:rsidP="007C0E70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04E6E308" w14:textId="1EC6BE93" w:rsidR="007C0E70" w:rsidRPr="006A4889" w:rsidRDefault="007C0E70" w:rsidP="007C0E70">
      <w:p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Via/Piazza n. ___________________________________________________________________________</w:t>
      </w:r>
      <w:r w:rsidR="009D616B">
        <w:rPr>
          <w:rFonts w:ascii="Franklin Gothic Book" w:hAnsi="Franklin Gothic Book" w:cs="Arial"/>
          <w:sz w:val="22"/>
          <w:szCs w:val="22"/>
        </w:rPr>
        <w:t>_</w:t>
      </w:r>
    </w:p>
    <w:p w14:paraId="28A05883" w14:textId="77777777" w:rsidR="007C0E70" w:rsidRPr="006A4889" w:rsidRDefault="007C0E70" w:rsidP="005B656E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2A7072AE" w14:textId="77777777" w:rsidR="004C4502" w:rsidRPr="006A4889" w:rsidRDefault="004C4502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36EC55ED" w14:textId="77777777" w:rsidR="009421D9" w:rsidRPr="006A4889" w:rsidRDefault="009421D9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  <w:r w:rsidRPr="006A4889">
        <w:rPr>
          <w:rFonts w:ascii="Franklin Gothic Book" w:hAnsi="Franklin Gothic Book" w:cs="Arial"/>
          <w:b/>
          <w:sz w:val="22"/>
          <w:szCs w:val="22"/>
        </w:rPr>
        <w:t>consapevole delle conseguenze penali e amministrative di cui agli artt. 75 e 76 del DPR 445/2000 per il caso di dichiarazioni mendaci,</w:t>
      </w:r>
    </w:p>
    <w:p w14:paraId="23A94156" w14:textId="77777777" w:rsidR="000636E1" w:rsidRPr="006A4889" w:rsidRDefault="000636E1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2F3C4AB9" w14:textId="4DB43EB5" w:rsidR="00113EAE" w:rsidRDefault="00113EAE" w:rsidP="00D45D3F">
      <w:pPr>
        <w:spacing w:after="24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6A4889">
        <w:rPr>
          <w:rFonts w:ascii="Franklin Gothic Book" w:hAnsi="Franklin Gothic Book" w:cs="Arial"/>
          <w:b/>
          <w:sz w:val="28"/>
          <w:szCs w:val="28"/>
        </w:rPr>
        <w:t>DICHIARA</w:t>
      </w:r>
    </w:p>
    <w:p w14:paraId="16D674F5" w14:textId="77777777" w:rsidR="00F130AC" w:rsidRPr="006A4889" w:rsidRDefault="00F130AC" w:rsidP="00D45D3F">
      <w:pPr>
        <w:spacing w:after="240"/>
        <w:jc w:val="center"/>
        <w:rPr>
          <w:rFonts w:ascii="Franklin Gothic Book" w:hAnsi="Franklin Gothic Book" w:cs="Arial"/>
          <w:b/>
          <w:sz w:val="28"/>
          <w:szCs w:val="28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0636E1" w:rsidRPr="006A4889" w14:paraId="4B00FCC7" w14:textId="77777777" w:rsidTr="00891C35">
        <w:tc>
          <w:tcPr>
            <w:tcW w:w="9833" w:type="dxa"/>
            <w:shd w:val="pct10" w:color="auto" w:fill="auto"/>
            <w:hideMark/>
          </w:tcPr>
          <w:p w14:paraId="370B63D0" w14:textId="77777777" w:rsidR="00891C35" w:rsidRPr="006A4889" w:rsidRDefault="000636E1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  <w:lang w:eastAsia="it-IT"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Pr="006A4889">
              <w:rPr>
                <w:rFonts w:ascii="Franklin Gothic Book" w:hAnsi="Franklin Gothic Book" w:cs="Arial"/>
                <w:b/>
              </w:rPr>
              <w:t>ASSOGGETTAMENTO A RITENUTA FISCALE</w:t>
            </w:r>
          </w:p>
        </w:tc>
      </w:tr>
    </w:tbl>
    <w:p w14:paraId="7FEE2C71" w14:textId="77777777" w:rsidR="000636E1" w:rsidRPr="006A4889" w:rsidRDefault="000636E1" w:rsidP="00B46901">
      <w:pPr>
        <w:pStyle w:val="NormaleWeb"/>
        <w:tabs>
          <w:tab w:val="left" w:pos="1980"/>
        </w:tabs>
        <w:spacing w:before="120" w:beforeAutospacing="0" w:after="0" w:afterAutospacing="0"/>
        <w:jc w:val="both"/>
        <w:rPr>
          <w:rFonts w:ascii="Franklin Gothic Book" w:hAnsi="Franklin Gothic Book" w:cs="Arial"/>
          <w:sz w:val="16"/>
          <w:szCs w:val="20"/>
        </w:rPr>
      </w:pPr>
      <w:r w:rsidRPr="006A4889">
        <w:rPr>
          <w:rFonts w:ascii="Franklin Gothic Book" w:hAnsi="Franklin Gothic Book" w:cs="Arial"/>
          <w:sz w:val="22"/>
          <w:szCs w:val="20"/>
        </w:rPr>
        <w:t xml:space="preserve">ai fini dell’assoggettamento alla ritenuta </w:t>
      </w:r>
      <w:r w:rsidR="00FC5AE5" w:rsidRPr="006A4889">
        <w:rPr>
          <w:rFonts w:ascii="Franklin Gothic Book" w:hAnsi="Franklin Gothic Book" w:cs="Arial"/>
          <w:sz w:val="22"/>
          <w:szCs w:val="20"/>
        </w:rPr>
        <w:t>del 4%, a titolo d’acconto IRPEF o IRPEG</w:t>
      </w:r>
      <w:r w:rsidR="00FC5AE5" w:rsidRPr="006A4889">
        <w:rPr>
          <w:rFonts w:ascii="Franklin Gothic Book" w:hAnsi="Franklin Gothic Book" w:cs="Arial"/>
          <w:sz w:val="22"/>
          <w:szCs w:val="22"/>
        </w:rPr>
        <w:t>, prevista dall’articolo 28 DPR n.600/1973</w:t>
      </w:r>
      <w:r w:rsidR="00291F4B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="00291F4B" w:rsidRPr="006A4889">
        <w:rPr>
          <w:rFonts w:ascii="Franklin Gothic Book" w:hAnsi="Franklin Gothic Book" w:cs="Arial"/>
          <w:b/>
          <w:sz w:val="20"/>
          <w:szCs w:val="20"/>
        </w:rPr>
        <w:t>(segnalare l’opzione A o B)</w:t>
      </w:r>
    </w:p>
    <w:p w14:paraId="6F2BD632" w14:textId="77777777" w:rsidR="000636E1" w:rsidRPr="006A4889" w:rsidRDefault="00D076A1" w:rsidP="00B46901">
      <w:pPr>
        <w:spacing w:before="120" w:after="120"/>
        <w:ind w:left="709" w:hanging="425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6A4889">
        <w:rPr>
          <w:rFonts w:ascii="Franklin Gothic Book" w:hAnsi="Franklin Gothic Book" w:cs="Arial"/>
          <w:bCs/>
          <w:sz w:val="22"/>
          <w:szCs w:val="40"/>
        </w:rPr>
        <w:t>󠄀</w:t>
      </w:r>
      <w:r w:rsidR="00291F4B" w:rsidRPr="006A4889">
        <w:rPr>
          <w:rFonts w:ascii="Franklin Gothic Book" w:hAnsi="Franklin Gothic Book" w:cs="Arial"/>
          <w:b/>
          <w:bCs/>
          <w:sz w:val="22"/>
          <w:szCs w:val="40"/>
        </w:rPr>
        <w:t>A</w:t>
      </w:r>
      <w:r w:rsidR="00291F4B" w:rsidRPr="006A4889">
        <w:rPr>
          <w:rFonts w:ascii="Franklin Gothic Book" w:hAnsi="Franklin Gothic Book" w:cs="Arial"/>
          <w:bCs/>
          <w:sz w:val="22"/>
          <w:szCs w:val="40"/>
        </w:rPr>
        <w:t>)</w:t>
      </w:r>
      <w:r w:rsidR="000636E1" w:rsidRPr="006A4889">
        <w:rPr>
          <w:rFonts w:ascii="Franklin Gothic Book" w:hAnsi="Franklin Gothic Book" w:cs="Arial"/>
          <w:bCs/>
          <w:sz w:val="22"/>
          <w:szCs w:val="40"/>
        </w:rPr>
        <w:tab/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la ritenuta </w:t>
      </w:r>
      <w:r w:rsidR="000636E1" w:rsidRPr="006A4889">
        <w:rPr>
          <w:rFonts w:ascii="Franklin Gothic Book" w:hAnsi="Franklin Gothic Book" w:cs="Arial"/>
          <w:b/>
          <w:bCs/>
          <w:sz w:val="22"/>
          <w:szCs w:val="20"/>
        </w:rPr>
        <w:t>deve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 essere applicata</w:t>
      </w:r>
    </w:p>
    <w:p w14:paraId="7FC532C6" w14:textId="77777777" w:rsidR="004C4502" w:rsidRPr="006A4889" w:rsidRDefault="00D076A1" w:rsidP="00B46901">
      <w:pPr>
        <w:pStyle w:val="Rientrocorpodeltesto2"/>
        <w:spacing w:after="0" w:line="240" w:lineRule="auto"/>
        <w:ind w:left="284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6A4889">
        <w:rPr>
          <w:rFonts w:ascii="Franklin Gothic Book" w:hAnsi="Franklin Gothic Book" w:cs="Arial"/>
          <w:bCs/>
          <w:sz w:val="22"/>
          <w:szCs w:val="40"/>
        </w:rPr>
        <w:t>󠄀</w:t>
      </w:r>
      <w:r w:rsidR="00291F4B" w:rsidRPr="006A4889">
        <w:rPr>
          <w:rFonts w:ascii="Franklin Gothic Book" w:hAnsi="Franklin Gothic Book" w:cs="Arial"/>
          <w:b/>
          <w:bCs/>
          <w:sz w:val="22"/>
          <w:szCs w:val="40"/>
        </w:rPr>
        <w:t>B</w:t>
      </w:r>
      <w:r w:rsidR="00291F4B" w:rsidRPr="006A4889">
        <w:rPr>
          <w:rFonts w:ascii="Franklin Gothic Book" w:hAnsi="Franklin Gothic Book" w:cs="Arial"/>
          <w:bCs/>
          <w:sz w:val="22"/>
          <w:szCs w:val="40"/>
        </w:rPr>
        <w:t xml:space="preserve">) 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ritenuta </w:t>
      </w:r>
      <w:r w:rsidR="000636E1" w:rsidRPr="006A4889">
        <w:rPr>
          <w:rFonts w:ascii="Franklin Gothic Book" w:hAnsi="Franklin Gothic Book" w:cs="Arial"/>
          <w:b/>
          <w:bCs/>
          <w:sz w:val="22"/>
          <w:szCs w:val="20"/>
        </w:rPr>
        <w:t>non deve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 essere applicata </w:t>
      </w:r>
      <w:r w:rsidR="004C4502" w:rsidRPr="006A4889">
        <w:rPr>
          <w:rFonts w:ascii="Franklin Gothic Book" w:hAnsi="Franklin Gothic Book" w:cs="Arial"/>
          <w:bCs/>
          <w:sz w:val="22"/>
          <w:szCs w:val="20"/>
        </w:rPr>
        <w:t>ai sensi di: _________________________________</w:t>
      </w:r>
      <w:r w:rsidR="00BC227F">
        <w:rPr>
          <w:rFonts w:ascii="Franklin Gothic Book" w:hAnsi="Franklin Gothic Book" w:cs="Arial"/>
          <w:bCs/>
          <w:sz w:val="22"/>
          <w:szCs w:val="20"/>
        </w:rPr>
        <w:t>______</w:t>
      </w:r>
      <w:r w:rsidR="004C4502" w:rsidRPr="006A4889">
        <w:rPr>
          <w:rFonts w:ascii="Franklin Gothic Book" w:hAnsi="Franklin Gothic Book" w:cs="Arial"/>
          <w:bCs/>
          <w:sz w:val="22"/>
          <w:szCs w:val="20"/>
        </w:rPr>
        <w:t>__</w:t>
      </w:r>
    </w:p>
    <w:p w14:paraId="4B39C473" w14:textId="77777777" w:rsidR="000636E1" w:rsidRPr="006A4889" w:rsidRDefault="004C4502" w:rsidP="00B46901">
      <w:pPr>
        <w:pStyle w:val="Rientrocorpodeltesto2"/>
        <w:spacing w:after="0" w:line="240" w:lineRule="auto"/>
        <w:ind w:left="284" w:firstLine="4536"/>
        <w:jc w:val="both"/>
        <w:rPr>
          <w:rFonts w:ascii="Franklin Gothic Book" w:hAnsi="Franklin Gothic Book" w:cs="Arial"/>
          <w:b/>
          <w:bCs/>
          <w:sz w:val="20"/>
          <w:szCs w:val="20"/>
        </w:rPr>
      </w:pPr>
      <w:r w:rsidRPr="006A4889">
        <w:rPr>
          <w:rFonts w:ascii="Franklin Gothic Book" w:hAnsi="Franklin Gothic Book" w:cs="Arial"/>
          <w:b/>
          <w:bCs/>
          <w:sz w:val="20"/>
          <w:szCs w:val="20"/>
        </w:rPr>
        <w:t>(</w:t>
      </w:r>
      <w:r w:rsidR="000636E1"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>indica</w:t>
      </w:r>
      <w:r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 xml:space="preserve">re gli estremi </w:t>
      </w:r>
      <w:r w:rsidR="000636E1"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>normativi</w:t>
      </w:r>
      <w:r w:rsidR="000636E1" w:rsidRPr="006A4889">
        <w:rPr>
          <w:rFonts w:ascii="Franklin Gothic Book" w:hAnsi="Franklin Gothic Book" w:cs="Arial"/>
          <w:b/>
          <w:sz w:val="20"/>
          <w:szCs w:val="20"/>
          <w:lang w:eastAsia="it-IT"/>
        </w:rPr>
        <w:t xml:space="preserve"> che dispongono l’esonero</w:t>
      </w:r>
      <w:r w:rsidRPr="006A4889">
        <w:rPr>
          <w:rFonts w:ascii="Franklin Gothic Book" w:hAnsi="Franklin Gothic Book" w:cs="Arial"/>
          <w:b/>
          <w:sz w:val="20"/>
          <w:szCs w:val="20"/>
          <w:lang w:eastAsia="it-IT"/>
        </w:rPr>
        <w:t>)</w:t>
      </w:r>
    </w:p>
    <w:p w14:paraId="023246A0" w14:textId="2968D80B" w:rsidR="00F17FB5" w:rsidRDefault="007C0E70" w:rsidP="00B46901">
      <w:p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b/>
        </w:rPr>
        <w:t xml:space="preserve"> </w:t>
      </w:r>
      <w:r w:rsidRPr="007C0E70">
        <w:rPr>
          <w:rFonts w:ascii="Franklin Gothic Book" w:hAnsi="Franklin Gothic Book" w:cs="Arial"/>
          <w:sz w:val="22"/>
          <w:szCs w:val="22"/>
        </w:rPr>
        <w:t>Ed ESONERA il Comune di Udine da ogni qualsiasi responsabilità a livello fiscale, amministrativo e penale qualora la presente dichiarazione non dovesse corrispondere al vero per diversa imposizione accertata dai relativi Uffici Fiscali</w:t>
      </w:r>
    </w:p>
    <w:p w14:paraId="3634F06B" w14:textId="27F80B38" w:rsidR="00F130AC" w:rsidRDefault="00F130AC" w:rsidP="00891C35">
      <w:pPr>
        <w:rPr>
          <w:rFonts w:ascii="Franklin Gothic Book" w:hAnsi="Franklin Gothic Book" w:cs="Arial"/>
          <w:sz w:val="22"/>
          <w:szCs w:val="22"/>
        </w:rPr>
      </w:pPr>
      <w:bookmarkStart w:id="1" w:name="_GoBack"/>
      <w:bookmarkEnd w:id="1"/>
    </w:p>
    <w:p w14:paraId="71D32EB8" w14:textId="77777777" w:rsidR="00F130AC" w:rsidRPr="007C0E70" w:rsidRDefault="00F130AC" w:rsidP="00891C35">
      <w:pPr>
        <w:rPr>
          <w:rFonts w:ascii="Franklin Gothic Book" w:hAnsi="Franklin Gothic Book" w:cs="Arial"/>
          <w:sz w:val="22"/>
          <w:szCs w:val="22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9421D9" w:rsidRPr="006A4889" w14:paraId="778B744D" w14:textId="77777777" w:rsidTr="00D45D3F"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DCC093E" w14:textId="77777777" w:rsidR="009421D9" w:rsidRPr="006A4889" w:rsidRDefault="009421D9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="003F3C81" w:rsidRPr="006A4889">
              <w:rPr>
                <w:rFonts w:ascii="Franklin Gothic Book" w:hAnsi="Franklin Gothic Book" w:cs="Arial"/>
                <w:b/>
              </w:rPr>
              <w:t xml:space="preserve"> </w:t>
            </w:r>
            <w:r w:rsidRPr="006A4889">
              <w:rPr>
                <w:rFonts w:ascii="Franklin Gothic Book" w:hAnsi="Franklin Gothic Book" w:cs="Arial"/>
                <w:b/>
              </w:rPr>
              <w:t>REGOLARITA’ CONTRIBUTIVA</w:t>
            </w:r>
          </w:p>
        </w:tc>
      </w:tr>
    </w:tbl>
    <w:p w14:paraId="3BF9AA94" w14:textId="77777777" w:rsidR="00291F4B" w:rsidRPr="006A4889" w:rsidRDefault="00291F4B" w:rsidP="003F3C81">
      <w:pPr>
        <w:spacing w:before="120"/>
        <w:ind w:left="539" w:hanging="397"/>
        <w:jc w:val="both"/>
        <w:rPr>
          <w:rFonts w:ascii="Franklin Gothic Book" w:hAnsi="Franklin Gothic Book" w:cs="Arial"/>
          <w:b/>
          <w:sz w:val="20"/>
          <w:szCs w:val="20"/>
        </w:rPr>
      </w:pPr>
      <w:r w:rsidRPr="006A4889">
        <w:rPr>
          <w:rFonts w:ascii="Franklin Gothic Book" w:hAnsi="Franklin Gothic Book" w:cs="Arial"/>
          <w:b/>
          <w:sz w:val="20"/>
          <w:szCs w:val="20"/>
        </w:rPr>
        <w:t xml:space="preserve">(segnalare l’opzione A o B o C) </w:t>
      </w:r>
    </w:p>
    <w:p w14:paraId="7411CC4D" w14:textId="7BD2511B" w:rsidR="00D45D3F" w:rsidRPr="00F130AC" w:rsidRDefault="00352C20" w:rsidP="003F3C81">
      <w:pPr>
        <w:spacing w:before="120"/>
        <w:ind w:left="539" w:hanging="397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40"/>
        </w:rPr>
        <w:t>󠄀</w:t>
      </w:r>
      <w:r w:rsidR="009421D9" w:rsidRPr="006A4889">
        <w:rPr>
          <w:rFonts w:ascii="Franklin Gothic Book" w:hAnsi="Franklin Gothic Book" w:cs="Arial"/>
          <w:sz w:val="22"/>
          <w:szCs w:val="40"/>
        </w:rPr>
        <w:tab/>
      </w:r>
      <w:r w:rsidR="00891C35" w:rsidRPr="00F130AC">
        <w:rPr>
          <w:rFonts w:ascii="Franklin Gothic Book" w:hAnsi="Franklin Gothic Book" w:cs="Arial"/>
          <w:b/>
          <w:sz w:val="22"/>
          <w:szCs w:val="40"/>
        </w:rPr>
        <w:t>A</w:t>
      </w:r>
      <w:r w:rsidR="00D45D3F" w:rsidRPr="00F130AC">
        <w:rPr>
          <w:rFonts w:ascii="Franklin Gothic Book" w:hAnsi="Franklin Gothic Book" w:cs="Arial"/>
          <w:sz w:val="22"/>
          <w:szCs w:val="40"/>
        </w:rPr>
        <w:t xml:space="preserve">) </w:t>
      </w:r>
      <w:r w:rsidR="009421D9" w:rsidRPr="00F130AC">
        <w:rPr>
          <w:rFonts w:ascii="Franklin Gothic Book" w:hAnsi="Franklin Gothic Book" w:cs="Arial"/>
          <w:sz w:val="22"/>
          <w:szCs w:val="22"/>
        </w:rPr>
        <w:t>di essere in regola con l’assolvimento degli obblighi di versamento dei contributi assicurativi</w:t>
      </w:r>
      <w:r w:rsidR="007039F5" w:rsidRPr="00F130AC">
        <w:rPr>
          <w:rFonts w:ascii="Franklin Gothic Book" w:hAnsi="Franklin Gothic Book" w:cs="Arial"/>
          <w:sz w:val="22"/>
          <w:szCs w:val="22"/>
        </w:rPr>
        <w:t>, previdenziali e assistenziali</w:t>
      </w:r>
      <w:r w:rsidR="009421D9" w:rsidRPr="00F130AC">
        <w:rPr>
          <w:rFonts w:ascii="Franklin Gothic Book" w:hAnsi="Franklin Gothic Book" w:cs="Arial"/>
          <w:sz w:val="22"/>
          <w:szCs w:val="22"/>
        </w:rPr>
        <w:t xml:space="preserve"> stabiliti dalle vigenti disposizioni (art. 2 del D.L.n.210/02 convertito in legge n.266/02) </w:t>
      </w:r>
    </w:p>
    <w:p w14:paraId="69D78C53" w14:textId="77777777" w:rsidR="004C4502" w:rsidRPr="00F130AC" w:rsidRDefault="004C4502" w:rsidP="003F3C81">
      <w:pPr>
        <w:ind w:firstLine="567"/>
        <w:rPr>
          <w:rFonts w:ascii="Franklin Gothic Book" w:hAnsi="Franklin Gothic Book" w:cs="Arial"/>
          <w:sz w:val="22"/>
          <w:szCs w:val="22"/>
        </w:rPr>
      </w:pPr>
      <w:r w:rsidRPr="00F130AC">
        <w:rPr>
          <w:rFonts w:ascii="Franklin Gothic Book" w:hAnsi="Franklin Gothic Book" w:cs="Arial"/>
          <w:b/>
          <w:sz w:val="22"/>
          <w:szCs w:val="22"/>
        </w:rPr>
        <w:t>n. dipendenti</w:t>
      </w:r>
      <w:r w:rsidRPr="00F130AC">
        <w:rPr>
          <w:rFonts w:ascii="Franklin Gothic Book" w:hAnsi="Franklin Gothic Book" w:cs="Arial"/>
          <w:sz w:val="22"/>
          <w:szCs w:val="22"/>
          <w:u w:val="single"/>
        </w:rPr>
        <w:t>:</w:t>
      </w:r>
      <w:r w:rsidR="003F3C81" w:rsidRPr="00F130AC">
        <w:rPr>
          <w:rFonts w:ascii="Franklin Gothic Book" w:hAnsi="Franklin Gothic Book" w:cs="Arial"/>
          <w:sz w:val="22"/>
          <w:szCs w:val="22"/>
          <w:u w:val="single"/>
        </w:rPr>
        <w:t xml:space="preserve"> </w:t>
      </w:r>
      <w:r w:rsidRPr="00F130AC">
        <w:rPr>
          <w:rFonts w:ascii="Franklin Gothic Book" w:hAnsi="Franklin Gothic Book" w:cs="Arial"/>
          <w:sz w:val="22"/>
          <w:szCs w:val="22"/>
          <w:u w:val="single"/>
        </w:rPr>
        <w:t>___________</w:t>
      </w:r>
    </w:p>
    <w:p w14:paraId="0D2F2ACA" w14:textId="77777777" w:rsidR="003F3C81" w:rsidRPr="00F130AC" w:rsidRDefault="003F3C81" w:rsidP="003F3C81">
      <w:pPr>
        <w:ind w:left="567"/>
        <w:rPr>
          <w:rFonts w:ascii="Franklin Gothic Book" w:hAnsi="Franklin Gothic Book" w:cs="Arial"/>
          <w:sz w:val="4"/>
          <w:szCs w:val="4"/>
        </w:rPr>
      </w:pPr>
    </w:p>
    <w:p w14:paraId="65894AAB" w14:textId="77777777" w:rsidR="003F3C81" w:rsidRPr="00F130AC" w:rsidRDefault="003F3C81" w:rsidP="003F3C81">
      <w:pPr>
        <w:ind w:left="567"/>
        <w:rPr>
          <w:rFonts w:ascii="Franklin Gothic Book" w:hAnsi="Franklin Gothic Book" w:cs="Arial"/>
          <w:sz w:val="8"/>
          <w:szCs w:val="8"/>
        </w:rPr>
      </w:pPr>
    </w:p>
    <w:p w14:paraId="5F02604E" w14:textId="77777777" w:rsidR="003F3C81" w:rsidRPr="00F130AC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F130AC">
        <w:rPr>
          <w:rFonts w:ascii="Franklin Gothic Book" w:hAnsi="Franklin Gothic Book" w:cs="Arial"/>
          <w:sz w:val="22"/>
          <w:szCs w:val="22"/>
        </w:rPr>
        <w:t xml:space="preserve">C.C.N.L. applicato (prevalente) tra quelle contenute nell’elenco tratto dal programma informatico “Sportello Unico Previdenziale” dell’INPS – INAIL – Cassa Edile </w:t>
      </w:r>
    </w:p>
    <w:p w14:paraId="79357689" w14:textId="0585BF96" w:rsidR="004C4502" w:rsidRPr="00F130AC" w:rsidRDefault="003F3C81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F130AC">
        <w:rPr>
          <w:rFonts w:ascii="Franklin Gothic Book" w:hAnsi="Franklin Gothic Book" w:cs="Arial"/>
          <w:sz w:val="22"/>
          <w:szCs w:val="22"/>
        </w:rPr>
        <w:t>_____</w:t>
      </w:r>
      <w:r w:rsidR="004C4502" w:rsidRPr="00F130AC">
        <w:rPr>
          <w:rFonts w:ascii="Franklin Gothic Book" w:hAnsi="Franklin Gothic Book" w:cs="Arial"/>
          <w:sz w:val="22"/>
          <w:szCs w:val="22"/>
        </w:rPr>
        <w:t>_____________________________________________________________</w:t>
      </w:r>
      <w:r w:rsidRPr="00F130AC">
        <w:rPr>
          <w:rFonts w:ascii="Franklin Gothic Book" w:hAnsi="Franklin Gothic Book" w:cs="Arial"/>
          <w:sz w:val="22"/>
          <w:szCs w:val="22"/>
        </w:rPr>
        <w:t>________</w:t>
      </w:r>
      <w:r w:rsidR="009D616B">
        <w:rPr>
          <w:rFonts w:ascii="Franklin Gothic Book" w:hAnsi="Franklin Gothic Book" w:cs="Arial"/>
          <w:sz w:val="22"/>
          <w:szCs w:val="22"/>
        </w:rPr>
        <w:t>________</w:t>
      </w:r>
    </w:p>
    <w:p w14:paraId="13115CAF" w14:textId="77777777" w:rsidR="003F3C81" w:rsidRPr="00F130AC" w:rsidRDefault="003F3C81" w:rsidP="003F3C81">
      <w:pPr>
        <w:ind w:left="567"/>
        <w:rPr>
          <w:rFonts w:ascii="Franklin Gothic Book" w:hAnsi="Franklin Gothic Book" w:cs="Arial"/>
          <w:sz w:val="22"/>
          <w:szCs w:val="22"/>
        </w:rPr>
      </w:pPr>
    </w:p>
    <w:p w14:paraId="1C1D633E" w14:textId="2312492C" w:rsidR="004C4502" w:rsidRPr="00F130AC" w:rsidRDefault="003F3C81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F130AC">
        <w:rPr>
          <w:rFonts w:ascii="Franklin Gothic Book" w:hAnsi="Franklin Gothic Book" w:cs="Arial"/>
          <w:sz w:val="22"/>
          <w:szCs w:val="22"/>
        </w:rPr>
        <w:t xml:space="preserve">Iscritta </w:t>
      </w:r>
      <w:r w:rsidR="004C4502" w:rsidRPr="00F130AC">
        <w:rPr>
          <w:rFonts w:ascii="Franklin Gothic Book" w:hAnsi="Franklin Gothic Book" w:cs="Arial"/>
          <w:sz w:val="22"/>
          <w:szCs w:val="22"/>
        </w:rPr>
        <w:t>al Registro delle Imprese della CCIAA</w:t>
      </w:r>
      <w:r w:rsidRPr="00F130AC">
        <w:rPr>
          <w:rFonts w:ascii="Franklin Gothic Book" w:hAnsi="Franklin Gothic Book" w:cs="Arial"/>
          <w:sz w:val="22"/>
          <w:szCs w:val="22"/>
        </w:rPr>
        <w:t xml:space="preserve"> </w:t>
      </w:r>
      <w:r w:rsidR="004C4502" w:rsidRPr="00F130AC">
        <w:rPr>
          <w:rFonts w:ascii="Franklin Gothic Book" w:hAnsi="Franklin Gothic Book" w:cs="Arial"/>
          <w:sz w:val="22"/>
          <w:szCs w:val="22"/>
        </w:rPr>
        <w:t>_</w:t>
      </w:r>
      <w:r w:rsidR="004C4502" w:rsidRPr="00F130AC">
        <w:rPr>
          <w:rFonts w:ascii="Franklin Gothic Book" w:hAnsi="Franklin Gothic Book" w:cs="Arial"/>
          <w:sz w:val="22"/>
          <w:szCs w:val="22"/>
          <w:u w:val="single"/>
        </w:rPr>
        <w:t>____________</w:t>
      </w:r>
      <w:r w:rsidR="004C4502" w:rsidRPr="00F130AC">
        <w:rPr>
          <w:rFonts w:ascii="Franklin Gothic Book" w:hAnsi="Franklin Gothic Book" w:cs="Arial"/>
          <w:sz w:val="22"/>
          <w:szCs w:val="22"/>
        </w:rPr>
        <w:t xml:space="preserve"> in data </w:t>
      </w:r>
      <w:r w:rsidR="004C4502" w:rsidRPr="00F130AC">
        <w:rPr>
          <w:rFonts w:ascii="Franklin Gothic Book" w:hAnsi="Franklin Gothic Book" w:cs="Arial"/>
          <w:sz w:val="22"/>
          <w:szCs w:val="22"/>
          <w:u w:val="single"/>
        </w:rPr>
        <w:t>___________</w:t>
      </w:r>
      <w:r w:rsidRPr="00F130AC">
        <w:rPr>
          <w:rFonts w:ascii="Franklin Gothic Book" w:hAnsi="Franklin Gothic Book" w:cs="Arial"/>
          <w:sz w:val="22"/>
          <w:szCs w:val="22"/>
        </w:rPr>
        <w:t>n._</w:t>
      </w:r>
      <w:r w:rsidRPr="00F130AC">
        <w:rPr>
          <w:rFonts w:ascii="Franklin Gothic Book" w:hAnsi="Franklin Gothic Book" w:cs="Arial"/>
          <w:sz w:val="22"/>
          <w:szCs w:val="22"/>
          <w:u w:val="single"/>
        </w:rPr>
        <w:t>____</w:t>
      </w:r>
      <w:r w:rsidR="009D616B">
        <w:rPr>
          <w:rFonts w:ascii="Franklin Gothic Book" w:hAnsi="Franklin Gothic Book" w:cs="Arial"/>
          <w:sz w:val="22"/>
          <w:szCs w:val="22"/>
        </w:rPr>
        <w:t>_______</w:t>
      </w:r>
    </w:p>
    <w:p w14:paraId="2E7507CF" w14:textId="77777777" w:rsidR="003F3C81" w:rsidRPr="00F130AC" w:rsidRDefault="003F3C81" w:rsidP="003F3C81">
      <w:pPr>
        <w:ind w:left="567"/>
        <w:rPr>
          <w:rFonts w:ascii="Franklin Gothic Book" w:hAnsi="Franklin Gothic Book" w:cs="Arial"/>
          <w:sz w:val="8"/>
          <w:szCs w:val="8"/>
        </w:rPr>
      </w:pPr>
    </w:p>
    <w:p w14:paraId="5AB95236" w14:textId="77777777" w:rsidR="003F3C81" w:rsidRPr="00F130AC" w:rsidRDefault="004C4502" w:rsidP="003F3C81">
      <w:pPr>
        <w:pStyle w:val="Titolo5"/>
        <w:ind w:left="567"/>
        <w:jc w:val="left"/>
        <w:rPr>
          <w:rFonts w:ascii="Franklin Gothic Book" w:hAnsi="Franklin Gothic Book"/>
          <w:b w:val="0"/>
          <w:bCs w:val="0"/>
          <w:szCs w:val="22"/>
          <w:lang w:eastAsia="ar-SA"/>
        </w:rPr>
      </w:pPr>
      <w:r w:rsidRPr="00F130AC">
        <w:rPr>
          <w:rFonts w:ascii="Franklin Gothic Book" w:hAnsi="Franklin Gothic Book"/>
          <w:b w:val="0"/>
          <w:bCs w:val="0"/>
          <w:szCs w:val="22"/>
          <w:lang w:eastAsia="ar-SA"/>
        </w:rPr>
        <w:lastRenderedPageBreak/>
        <w:t>ENTI PREVIDENZIALI</w:t>
      </w:r>
    </w:p>
    <w:p w14:paraId="1293BC6F" w14:textId="0E5EE73E" w:rsidR="004C4502" w:rsidRPr="00F130AC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F130AC">
        <w:rPr>
          <w:rFonts w:ascii="Franklin Gothic Book" w:hAnsi="Franklin Gothic Book" w:cs="Arial"/>
          <w:sz w:val="22"/>
          <w:szCs w:val="22"/>
        </w:rPr>
        <w:t>INAIL - codice ditta ___________________ Posizioni assicurative Territoriali_________</w:t>
      </w:r>
      <w:r w:rsidR="003F3C81" w:rsidRPr="00F130AC">
        <w:rPr>
          <w:rFonts w:ascii="Franklin Gothic Book" w:hAnsi="Franklin Gothic Book" w:cs="Arial"/>
          <w:sz w:val="22"/>
          <w:szCs w:val="22"/>
        </w:rPr>
        <w:t>____</w:t>
      </w:r>
      <w:r w:rsidR="009D616B">
        <w:rPr>
          <w:rFonts w:ascii="Franklin Gothic Book" w:hAnsi="Franklin Gothic Book" w:cs="Arial"/>
          <w:sz w:val="22"/>
          <w:szCs w:val="22"/>
        </w:rPr>
        <w:t>______</w:t>
      </w:r>
    </w:p>
    <w:p w14:paraId="48B0A77F" w14:textId="2EF76024" w:rsidR="004C4502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F130AC">
        <w:rPr>
          <w:rFonts w:ascii="Franklin Gothic Book" w:hAnsi="Franklin Gothic Book" w:cs="Arial"/>
          <w:sz w:val="22"/>
          <w:szCs w:val="22"/>
        </w:rPr>
        <w:t>INPS - matricola azienda _____________________ sede competente _________________</w:t>
      </w:r>
      <w:r w:rsidR="009D616B">
        <w:rPr>
          <w:rFonts w:ascii="Franklin Gothic Book" w:hAnsi="Franklin Gothic Book" w:cs="Arial"/>
          <w:sz w:val="22"/>
          <w:szCs w:val="22"/>
        </w:rPr>
        <w:t>_______</w:t>
      </w:r>
    </w:p>
    <w:p w14:paraId="3C167D51" w14:textId="77777777" w:rsidR="003F3C81" w:rsidRPr="006A4889" w:rsidRDefault="003F3C81" w:rsidP="003F3C81">
      <w:pPr>
        <w:ind w:left="567"/>
        <w:rPr>
          <w:rFonts w:ascii="Franklin Gothic Book" w:hAnsi="Franklin Gothic Book" w:cs="Arial"/>
          <w:sz w:val="22"/>
          <w:szCs w:val="22"/>
        </w:rPr>
      </w:pPr>
    </w:p>
    <w:p w14:paraId="45D25F85" w14:textId="3CE338D9" w:rsidR="003F3C81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CASSA PREVIDENZIALE - codice associazione _______________</w:t>
      </w:r>
      <w:r w:rsidR="009D616B">
        <w:rPr>
          <w:rFonts w:ascii="Franklin Gothic Book" w:hAnsi="Franklin Gothic Book" w:cs="Arial"/>
          <w:sz w:val="22"/>
          <w:szCs w:val="22"/>
        </w:rPr>
        <w:t>_____________________________</w:t>
      </w:r>
    </w:p>
    <w:p w14:paraId="32A75C04" w14:textId="7FCE3AC0" w:rsidR="004C4502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codice cassa ____________  Nome della Cassa __________________________________  e sede</w:t>
      </w:r>
      <w:r w:rsidR="003F3C81" w:rsidRPr="006A4889">
        <w:rPr>
          <w:rFonts w:ascii="Franklin Gothic Book" w:hAnsi="Franklin Gothic Book" w:cs="Arial"/>
          <w:sz w:val="22"/>
          <w:szCs w:val="22"/>
        </w:rPr>
        <w:t xml:space="preserve"> ______________________________________________</w:t>
      </w:r>
      <w:r w:rsidR="009D616B">
        <w:rPr>
          <w:rFonts w:ascii="Franklin Gothic Book" w:hAnsi="Franklin Gothic Book" w:cs="Arial"/>
          <w:sz w:val="22"/>
          <w:szCs w:val="22"/>
        </w:rPr>
        <w:t>____________________________________</w:t>
      </w:r>
    </w:p>
    <w:p w14:paraId="5981D21B" w14:textId="77777777" w:rsidR="00D45D3F" w:rsidRPr="006A4889" w:rsidRDefault="00D45D3F" w:rsidP="00D45D3F">
      <w:pPr>
        <w:pStyle w:val="Titolo5"/>
        <w:spacing w:before="120" w:after="120"/>
        <w:rPr>
          <w:rFonts w:ascii="Franklin Gothic Book" w:hAnsi="Franklin Gothic Book"/>
          <w:sz w:val="20"/>
          <w:szCs w:val="20"/>
        </w:rPr>
      </w:pPr>
      <w:r w:rsidRPr="006A4889">
        <w:rPr>
          <w:rFonts w:ascii="Franklin Gothic Book" w:hAnsi="Franklin Gothic Book"/>
          <w:sz w:val="20"/>
          <w:szCs w:val="20"/>
        </w:rPr>
        <w:t>OPPURE DICHIARA</w:t>
      </w:r>
    </w:p>
    <w:p w14:paraId="646628AD" w14:textId="1A9F69EB" w:rsidR="00D45D3F" w:rsidRPr="006A4889" w:rsidRDefault="00D45D3F" w:rsidP="008F15F6">
      <w:pPr>
        <w:spacing w:after="120"/>
        <w:ind w:left="539" w:hanging="397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6A4889">
        <w:rPr>
          <w:rFonts w:ascii="Franklin Gothic Book" w:hAnsi="Franklin Gothic Book" w:cs="Arial"/>
          <w:bCs/>
          <w:sz w:val="22"/>
          <w:szCs w:val="40"/>
        </w:rPr>
        <w:t>󠄀</w:t>
      </w:r>
      <w:r w:rsidRPr="006A4889">
        <w:rPr>
          <w:rFonts w:ascii="Franklin Gothic Book" w:hAnsi="Franklin Gothic Book" w:cs="Arial"/>
          <w:bCs/>
          <w:sz w:val="22"/>
          <w:szCs w:val="40"/>
        </w:rPr>
        <w:tab/>
      </w:r>
      <w:r w:rsidRPr="006A4889">
        <w:rPr>
          <w:rFonts w:ascii="Franklin Gothic Book" w:hAnsi="Franklin Gothic Book" w:cs="Arial"/>
          <w:b/>
          <w:bCs/>
          <w:sz w:val="22"/>
          <w:szCs w:val="40"/>
        </w:rPr>
        <w:t>B</w:t>
      </w:r>
      <w:r w:rsidRPr="006A4889">
        <w:rPr>
          <w:rFonts w:ascii="Franklin Gothic Book" w:hAnsi="Franklin Gothic Book" w:cs="Arial"/>
          <w:bCs/>
          <w:sz w:val="22"/>
          <w:szCs w:val="40"/>
        </w:rPr>
        <w:t xml:space="preserve">) </w:t>
      </w:r>
      <w:r w:rsidRPr="006A4889">
        <w:rPr>
          <w:rFonts w:ascii="Franklin Gothic Book" w:hAnsi="Franklin Gothic Book" w:cs="Arial"/>
          <w:bCs/>
          <w:sz w:val="22"/>
          <w:szCs w:val="20"/>
        </w:rPr>
        <w:t>che non svolge attività di impresa in quanto non è iscritta al Registro delle imprese</w:t>
      </w:r>
      <w:r w:rsidR="00A82FFC">
        <w:rPr>
          <w:rFonts w:ascii="Franklin Gothic Book" w:hAnsi="Franklin Gothic Book" w:cs="Arial"/>
          <w:bCs/>
          <w:sz w:val="22"/>
          <w:szCs w:val="20"/>
        </w:rPr>
        <w:t xml:space="preserve"> </w:t>
      </w:r>
    </w:p>
    <w:p w14:paraId="3E337101" w14:textId="4CE85627" w:rsidR="00D45D3F" w:rsidRPr="006A4889" w:rsidRDefault="00D45D3F" w:rsidP="008F15F6">
      <w:pPr>
        <w:spacing w:after="120"/>
        <w:ind w:left="539" w:hanging="397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6A4889">
        <w:rPr>
          <w:rFonts w:ascii="Franklin Gothic Book" w:hAnsi="Franklin Gothic Book" w:cs="Arial"/>
          <w:bCs/>
          <w:sz w:val="22"/>
          <w:szCs w:val="20"/>
        </w:rPr>
        <w:t>󠄀</w:t>
      </w:r>
      <w:r w:rsidRPr="006A4889">
        <w:rPr>
          <w:rFonts w:ascii="Franklin Gothic Book" w:hAnsi="Franklin Gothic Book" w:cs="Arial"/>
          <w:bCs/>
          <w:sz w:val="22"/>
          <w:szCs w:val="20"/>
        </w:rPr>
        <w:tab/>
      </w:r>
      <w:r w:rsidRPr="006A4889">
        <w:rPr>
          <w:rFonts w:ascii="Franklin Gothic Book" w:hAnsi="Franklin Gothic Book" w:cs="Arial"/>
          <w:b/>
          <w:bCs/>
          <w:sz w:val="22"/>
          <w:szCs w:val="20"/>
        </w:rPr>
        <w:t>C</w:t>
      </w:r>
      <w:r w:rsidRPr="006A4889">
        <w:rPr>
          <w:rFonts w:ascii="Franklin Gothic Book" w:hAnsi="Franklin Gothic Book" w:cs="Arial"/>
          <w:bCs/>
          <w:sz w:val="22"/>
          <w:szCs w:val="20"/>
        </w:rPr>
        <w:t>) che l’Associazione non è soggetta all’iscrizione presso l’INPS e INAIL o altri Istituti previdenziali in quanto non ha personale dipendente</w:t>
      </w:r>
      <w:r w:rsidR="0026410E">
        <w:rPr>
          <w:rFonts w:ascii="Franklin Gothic Book" w:hAnsi="Franklin Gothic Book" w:cs="Arial"/>
          <w:bCs/>
          <w:sz w:val="22"/>
          <w:szCs w:val="20"/>
        </w:rPr>
        <w:t xml:space="preserve">, </w:t>
      </w:r>
      <w:r w:rsidR="0026410E" w:rsidRPr="0026410E">
        <w:rPr>
          <w:rFonts w:ascii="Franklin Gothic Book" w:hAnsi="Franklin Gothic Book" w:cs="Arial"/>
          <w:bCs/>
          <w:sz w:val="22"/>
          <w:szCs w:val="20"/>
        </w:rPr>
        <w:t xml:space="preserve">né subordinati né collaboratori coordinati e continuativi e di non </w:t>
      </w:r>
      <w:r w:rsidR="0026410E">
        <w:rPr>
          <w:rFonts w:ascii="Franklin Gothic Book" w:hAnsi="Franklin Gothic Book" w:cs="Arial"/>
          <w:bCs/>
          <w:sz w:val="22"/>
          <w:szCs w:val="20"/>
        </w:rPr>
        <w:t>occupare</w:t>
      </w:r>
      <w:r w:rsidR="0026410E" w:rsidRPr="0026410E">
        <w:rPr>
          <w:rFonts w:ascii="Franklin Gothic Book" w:hAnsi="Franklin Gothic Book" w:cs="Arial"/>
          <w:bCs/>
          <w:sz w:val="22"/>
          <w:szCs w:val="20"/>
        </w:rPr>
        <w:t xml:space="preserve"> alcun soggetto svolgente attività lavorativa con obbligo di iscrizione ad apposita gestione previdenziale e contributiva</w:t>
      </w:r>
      <w:r w:rsidRPr="006A4889">
        <w:rPr>
          <w:rFonts w:ascii="Franklin Gothic Book" w:hAnsi="Franklin Gothic Book" w:cs="Arial"/>
          <w:bCs/>
          <w:sz w:val="22"/>
          <w:szCs w:val="20"/>
        </w:rPr>
        <w:t xml:space="preserve">. </w:t>
      </w:r>
    </w:p>
    <w:p w14:paraId="56830C61" w14:textId="77777777" w:rsidR="00D45D3F" w:rsidRPr="006A4889" w:rsidRDefault="00D45D3F" w:rsidP="00D45D3F">
      <w:pPr>
        <w:spacing w:line="360" w:lineRule="auto"/>
        <w:ind w:left="142"/>
        <w:rPr>
          <w:rFonts w:ascii="Franklin Gothic Book" w:hAnsi="Franklin Gothic Book" w:cs="Arial"/>
          <w:sz w:val="22"/>
          <w:szCs w:val="22"/>
        </w:rPr>
      </w:pPr>
    </w:p>
    <w:p w14:paraId="7C7EB6FB" w14:textId="77777777" w:rsidR="00303431" w:rsidRPr="006A4889" w:rsidRDefault="00303431" w:rsidP="00D45D3F">
      <w:pPr>
        <w:spacing w:line="360" w:lineRule="auto"/>
        <w:ind w:left="142"/>
        <w:rPr>
          <w:rFonts w:ascii="Franklin Gothic Book" w:hAnsi="Franklin Gothic Book" w:cs="Arial"/>
          <w:sz w:val="22"/>
          <w:szCs w:val="22"/>
        </w:rPr>
      </w:pP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75"/>
      </w:tblGrid>
      <w:tr w:rsidR="009421D9" w:rsidRPr="006A4889" w14:paraId="16A1AB8A" w14:textId="77777777" w:rsidTr="00D45D3F"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43EC1E8" w14:textId="77777777" w:rsidR="009421D9" w:rsidRPr="006A4889" w:rsidRDefault="009421D9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</w:rPr>
            </w:pPr>
            <w:r w:rsidRPr="006A4889">
              <w:rPr>
                <w:rFonts w:ascii="Franklin Gothic Book" w:hAnsi="Franklin Gothic Book" w:cs="Arial"/>
                <w:b/>
              </w:rPr>
              <w:t xml:space="preserve">TRACCIABILITA’ </w:t>
            </w:r>
            <w:r w:rsidR="00113EAE" w:rsidRPr="006A4889">
              <w:rPr>
                <w:rFonts w:ascii="Franklin Gothic Book" w:hAnsi="Franklin Gothic Book" w:cs="Arial"/>
                <w:b/>
              </w:rPr>
              <w:t xml:space="preserve">DEI </w:t>
            </w:r>
            <w:r w:rsidRPr="006A4889">
              <w:rPr>
                <w:rFonts w:ascii="Franklin Gothic Book" w:hAnsi="Franklin Gothic Book" w:cs="Arial"/>
                <w:b/>
              </w:rPr>
              <w:t>FLUSSI FINANZIARI</w:t>
            </w:r>
          </w:p>
        </w:tc>
      </w:tr>
    </w:tbl>
    <w:p w14:paraId="533E80D5" w14:textId="77777777" w:rsidR="009421D9" w:rsidRPr="006A4889" w:rsidRDefault="009421D9" w:rsidP="009421D9">
      <w:pPr>
        <w:tabs>
          <w:tab w:val="center" w:pos="1440"/>
          <w:tab w:val="center" w:pos="6660"/>
        </w:tabs>
        <w:spacing w:line="360" w:lineRule="auto"/>
        <w:ind w:right="355"/>
        <w:jc w:val="both"/>
        <w:rPr>
          <w:rFonts w:ascii="Franklin Gothic Book" w:hAnsi="Franklin Gothic Book" w:cs="Arial"/>
          <w:b/>
          <w:sz w:val="20"/>
          <w:szCs w:val="18"/>
        </w:rPr>
      </w:pPr>
    </w:p>
    <w:p w14:paraId="1FE151F5" w14:textId="77777777" w:rsidR="009421D9" w:rsidRPr="006A4889" w:rsidRDefault="009421D9" w:rsidP="00F130AC">
      <w:pPr>
        <w:tabs>
          <w:tab w:val="center" w:pos="1440"/>
          <w:tab w:val="center" w:pos="6660"/>
        </w:tabs>
        <w:ind w:right="-1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Ai fini di quanto previsto dall’art. 3 della L. 136/2010 in materia di tracciabilità dei flussi finanziari, e successive integrazioni e modifiche e consapevole della responsabilità penale e delle conseguenti sanzioni cui può andare incontro in caso di falsa dichiarazione,</w:t>
      </w:r>
    </w:p>
    <w:p w14:paraId="2211F108" w14:textId="77777777" w:rsidR="009421D9" w:rsidRPr="006A4889" w:rsidRDefault="009421D9" w:rsidP="009421D9">
      <w:pPr>
        <w:pStyle w:val="Intestazione"/>
        <w:tabs>
          <w:tab w:val="left" w:pos="708"/>
        </w:tabs>
        <w:jc w:val="center"/>
        <w:rPr>
          <w:rFonts w:ascii="Franklin Gothic Book" w:hAnsi="Franklin Gothic Book" w:cs="Arial"/>
          <w:sz w:val="16"/>
        </w:rPr>
      </w:pPr>
    </w:p>
    <w:p w14:paraId="25588F42" w14:textId="77777777" w:rsidR="009421D9" w:rsidRPr="006A4889" w:rsidRDefault="009421D9" w:rsidP="00EC4AD4">
      <w:pPr>
        <w:pStyle w:val="Rientrocorpodeltesto2"/>
        <w:spacing w:line="240" w:lineRule="auto"/>
        <w:ind w:left="567" w:hanging="56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1.</w:t>
      </w:r>
      <w:r w:rsidRPr="006A4889">
        <w:rPr>
          <w:rFonts w:ascii="Franklin Gothic Book" w:hAnsi="Franklin Gothic Book" w:cs="Arial"/>
          <w:sz w:val="22"/>
        </w:rPr>
        <w:tab/>
        <w:t>di impegnarsi a rispettare gli obblighi di legge previsti dall’art. 3 della L. n. 136/2010 e ss.mm., al fine di assicurare la tracciabilità dei movimenti finanziari relativi al contributo assegnato;</w:t>
      </w:r>
    </w:p>
    <w:p w14:paraId="517C982A" w14:textId="77777777" w:rsidR="009421D9" w:rsidRPr="006A4889" w:rsidRDefault="009421D9" w:rsidP="00EC4AD4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2.</w:t>
      </w:r>
      <w:r w:rsidRPr="006A4889">
        <w:rPr>
          <w:rFonts w:ascii="Franklin Gothic Book" w:hAnsi="Franklin Gothic Book" w:cs="Arial"/>
          <w:sz w:val="22"/>
        </w:rPr>
        <w:tab/>
        <w:t>di essere consapevole che, qualora vengano effettuate transazioni connesse al finanziamento di cui sopra, senza avvalersi di banche o della società poste italiane S.p.A., il procedimento di concessione del contributo in oggetto viene annullato ai sensi di legge;</w:t>
      </w:r>
    </w:p>
    <w:p w14:paraId="33E65E26" w14:textId="77777777" w:rsidR="009421D9" w:rsidRPr="006A4889" w:rsidRDefault="009421D9" w:rsidP="00EC4AD4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3.</w:t>
      </w:r>
      <w:r w:rsidRPr="006A4889">
        <w:rPr>
          <w:rFonts w:ascii="Franklin Gothic Book" w:hAnsi="Franklin Gothic Book" w:cs="Arial"/>
          <w:sz w:val="22"/>
        </w:rPr>
        <w:tab/>
      </w:r>
      <w:r w:rsidRPr="00F130AC">
        <w:rPr>
          <w:rFonts w:ascii="Franklin Gothic Book" w:hAnsi="Franklin Gothic Book" w:cs="Arial"/>
          <w:sz w:val="22"/>
        </w:rPr>
        <w:t>che il conto corrente su cui registrare/su cui sono stati effettuati tutti i movimenti finanziari relativi al finanziamento di cui trattasi è un conto corrente dedicato;</w:t>
      </w:r>
    </w:p>
    <w:p w14:paraId="27B697F2" w14:textId="77777777" w:rsidR="00F36186" w:rsidRPr="006A4889" w:rsidRDefault="009421D9" w:rsidP="00F825B7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4.</w:t>
      </w:r>
      <w:r w:rsidRPr="006A4889">
        <w:rPr>
          <w:rFonts w:ascii="Franklin Gothic Book" w:hAnsi="Franklin Gothic Book" w:cs="Arial"/>
          <w:sz w:val="22"/>
        </w:rPr>
        <w:tab/>
        <w:t xml:space="preserve">che gli estremi del conto sono i seguenti: </w:t>
      </w:r>
      <w:proofErr w:type="spellStart"/>
      <w:r w:rsidRPr="006A4889">
        <w:rPr>
          <w:rFonts w:ascii="Franklin Gothic Book" w:hAnsi="Franklin Gothic Book" w:cs="Arial"/>
          <w:sz w:val="22"/>
        </w:rPr>
        <w:t>c.c</w:t>
      </w:r>
      <w:proofErr w:type="spellEnd"/>
      <w:r w:rsidRPr="006A4889">
        <w:rPr>
          <w:rFonts w:ascii="Franklin Gothic Book" w:hAnsi="Franklin Gothic Book" w:cs="Arial"/>
          <w:sz w:val="22"/>
        </w:rPr>
        <w:t xml:space="preserve"> bancario/postale n: (indicare codice IBAN)</w:t>
      </w:r>
    </w:p>
    <w:p w14:paraId="22EFE4F9" w14:textId="77777777" w:rsidR="009421D9" w:rsidRPr="00BC227F" w:rsidRDefault="009421D9" w:rsidP="00303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39" w:hanging="539"/>
        <w:jc w:val="both"/>
        <w:rPr>
          <w:rFonts w:ascii="Franklin Gothic Book" w:hAnsi="Franklin Gothic Book" w:cs="Arial"/>
          <w:sz w:val="32"/>
          <w:szCs w:val="32"/>
        </w:rPr>
      </w:pPr>
      <w:r w:rsidRPr="00BC227F">
        <w:rPr>
          <w:rFonts w:ascii="Franklin Gothic Book" w:hAnsi="Franklin Gothic Book" w:cs="Arial"/>
          <w:sz w:val="32"/>
          <w:szCs w:val="32"/>
        </w:rPr>
        <w:t>__________________________________________</w:t>
      </w:r>
      <w:r w:rsidR="00BC227F">
        <w:rPr>
          <w:rFonts w:ascii="Franklin Gothic Book" w:hAnsi="Franklin Gothic Book" w:cs="Arial"/>
          <w:sz w:val="32"/>
          <w:szCs w:val="32"/>
        </w:rPr>
        <w:t>__________________</w:t>
      </w:r>
    </w:p>
    <w:p w14:paraId="682FF7ED" w14:textId="77777777" w:rsidR="009421D9" w:rsidRPr="006A4889" w:rsidRDefault="009421D9" w:rsidP="00F825B7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/>
        <w:ind w:left="567" w:hanging="56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che le generalità e il codice fiscale delle persone delegate ad operare su di esso sono i seguenti:</w:t>
      </w:r>
    </w:p>
    <w:p w14:paraId="13472647" w14:textId="187F092D" w:rsidR="00643767" w:rsidRPr="006A4889" w:rsidRDefault="009421D9" w:rsidP="00F36186">
      <w:pPr>
        <w:numPr>
          <w:ilvl w:val="0"/>
          <w:numId w:val="7"/>
        </w:numPr>
        <w:suppressAutoHyphens w:val="0"/>
        <w:spacing w:after="120"/>
        <w:ind w:hanging="356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Sig. ____________________________________________</w:t>
      </w:r>
      <w:r w:rsidR="00643767" w:rsidRPr="006A4889">
        <w:rPr>
          <w:rFonts w:ascii="Franklin Gothic Book" w:hAnsi="Franklin Gothic Book" w:cs="Arial"/>
          <w:sz w:val="22"/>
        </w:rPr>
        <w:t>_________________________</w:t>
      </w:r>
      <w:r w:rsidR="009D616B">
        <w:rPr>
          <w:rFonts w:ascii="Franklin Gothic Book" w:hAnsi="Franklin Gothic Book" w:cs="Arial"/>
          <w:sz w:val="22"/>
        </w:rPr>
        <w:t>________</w:t>
      </w:r>
    </w:p>
    <w:p w14:paraId="2B9429D7" w14:textId="07D19DC2" w:rsidR="00643767" w:rsidRPr="006A4889" w:rsidRDefault="009421D9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nato a __________</w:t>
      </w:r>
      <w:r w:rsidR="00643767" w:rsidRPr="006A4889">
        <w:rPr>
          <w:rFonts w:ascii="Franklin Gothic Book" w:hAnsi="Franklin Gothic Book" w:cs="Arial"/>
          <w:sz w:val="22"/>
        </w:rPr>
        <w:t>___________</w:t>
      </w:r>
      <w:r w:rsidRPr="006A4889">
        <w:rPr>
          <w:rFonts w:ascii="Franklin Gothic Book" w:hAnsi="Franklin Gothic Book" w:cs="Arial"/>
          <w:sz w:val="22"/>
        </w:rPr>
        <w:t>__</w:t>
      </w:r>
      <w:r w:rsidR="00643767" w:rsidRPr="006A4889">
        <w:rPr>
          <w:rFonts w:ascii="Franklin Gothic Book" w:hAnsi="Franklin Gothic Book" w:cs="Arial"/>
          <w:sz w:val="22"/>
        </w:rPr>
        <w:t>___________</w:t>
      </w:r>
      <w:r w:rsidRPr="006A4889">
        <w:rPr>
          <w:rFonts w:ascii="Franklin Gothic Book" w:hAnsi="Franklin Gothic Book" w:cs="Arial"/>
          <w:sz w:val="22"/>
        </w:rPr>
        <w:t>_______ il _____</w:t>
      </w:r>
      <w:r w:rsidR="00643767" w:rsidRPr="006A4889">
        <w:rPr>
          <w:rFonts w:ascii="Franklin Gothic Book" w:hAnsi="Franklin Gothic Book" w:cs="Arial"/>
          <w:sz w:val="22"/>
        </w:rPr>
        <w:t>___________________</w:t>
      </w:r>
      <w:r w:rsidR="009D616B">
        <w:rPr>
          <w:rFonts w:ascii="Franklin Gothic Book" w:hAnsi="Franklin Gothic Book" w:cs="Arial"/>
          <w:sz w:val="22"/>
        </w:rPr>
        <w:t>________</w:t>
      </w:r>
    </w:p>
    <w:p w14:paraId="6E15F1D9" w14:textId="345D3B19" w:rsidR="009421D9" w:rsidRPr="006A4889" w:rsidRDefault="009421D9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C.F. _________________</w:t>
      </w:r>
      <w:r w:rsidR="00643767" w:rsidRPr="006A4889">
        <w:rPr>
          <w:rFonts w:ascii="Franklin Gothic Book" w:hAnsi="Franklin Gothic Book" w:cs="Arial"/>
          <w:sz w:val="22"/>
        </w:rPr>
        <w:t>_________________</w:t>
      </w:r>
      <w:r w:rsidR="009D616B">
        <w:rPr>
          <w:rFonts w:ascii="Franklin Gothic Book" w:hAnsi="Franklin Gothic Book" w:cs="Arial"/>
          <w:sz w:val="22"/>
        </w:rPr>
        <w:t>___________________________________________</w:t>
      </w:r>
    </w:p>
    <w:p w14:paraId="5AEBFC61" w14:textId="5F8678BC" w:rsidR="00643767" w:rsidRPr="006A4889" w:rsidRDefault="00643767" w:rsidP="00F36186">
      <w:pPr>
        <w:numPr>
          <w:ilvl w:val="0"/>
          <w:numId w:val="7"/>
        </w:numPr>
        <w:suppressAutoHyphens w:val="0"/>
        <w:spacing w:after="120"/>
        <w:ind w:hanging="35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Sig. _____________________________________________________________________</w:t>
      </w:r>
      <w:r w:rsidR="009D616B">
        <w:rPr>
          <w:rFonts w:ascii="Franklin Gothic Book" w:hAnsi="Franklin Gothic Book" w:cs="Arial"/>
          <w:sz w:val="22"/>
        </w:rPr>
        <w:t>________</w:t>
      </w:r>
    </w:p>
    <w:p w14:paraId="2A3DFA78" w14:textId="14964481" w:rsidR="00643767" w:rsidRPr="006A4889" w:rsidRDefault="00643767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nato a _________________________________________ il ________________________</w:t>
      </w:r>
      <w:r w:rsidR="009D616B">
        <w:rPr>
          <w:rFonts w:ascii="Franklin Gothic Book" w:hAnsi="Franklin Gothic Book" w:cs="Arial"/>
          <w:sz w:val="22"/>
        </w:rPr>
        <w:t>________</w:t>
      </w:r>
    </w:p>
    <w:p w14:paraId="77B1E6F4" w14:textId="48160E9F" w:rsidR="00C150CD" w:rsidRPr="00CB00DA" w:rsidRDefault="00643767" w:rsidP="00CB00DA">
      <w:pPr>
        <w:suppressAutoHyphens w:val="0"/>
        <w:spacing w:after="360"/>
        <w:ind w:left="363" w:firstLine="346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C.F. __________________________________</w:t>
      </w:r>
      <w:r w:rsidR="009D616B">
        <w:rPr>
          <w:rFonts w:ascii="Franklin Gothic Book" w:hAnsi="Franklin Gothic Book" w:cs="Arial"/>
          <w:sz w:val="22"/>
        </w:rPr>
        <w:t>___________________________________________</w:t>
      </w:r>
    </w:p>
    <w:p w14:paraId="7EF625CF" w14:textId="77777777" w:rsidR="00C150CD" w:rsidRDefault="00C150CD" w:rsidP="00C150CD">
      <w:pPr>
        <w:suppressAutoHyphens w:val="0"/>
        <w:spacing w:after="360"/>
        <w:ind w:left="363" w:hanging="363"/>
        <w:rPr>
          <w:rFonts w:ascii="Franklin Gothic Book" w:hAnsi="Franklin Gothic Book" w:cs="Arial"/>
          <w:sz w:val="22"/>
        </w:rPr>
      </w:pPr>
      <w:r>
        <w:rPr>
          <w:rFonts w:ascii="Franklin Gothic Book" w:hAnsi="Franklin Gothic Book" w:cs="Arial"/>
          <w:sz w:val="22"/>
        </w:rPr>
        <w:t>7. di essere consapevoli che in caso di omessa, tardiva o incompleta comunicazione degli elementi informativi si applicheranno le sanzioni previste dall’art. 6 della Legge n. 136/2010;</w:t>
      </w:r>
    </w:p>
    <w:p w14:paraId="44156A1D" w14:textId="3C518E41" w:rsidR="00C150CD" w:rsidRDefault="00C150CD" w:rsidP="00CB00DA">
      <w:pPr>
        <w:suppressAutoHyphens w:val="0"/>
        <w:spacing w:after="360"/>
        <w:ind w:left="363" w:hanging="363"/>
        <w:jc w:val="both"/>
        <w:rPr>
          <w:rFonts w:ascii="Franklin Gothic Book" w:hAnsi="Franklin Gothic Book" w:cs="Arial"/>
          <w:sz w:val="22"/>
        </w:rPr>
      </w:pPr>
      <w:r>
        <w:rPr>
          <w:rFonts w:ascii="Franklin Gothic Book" w:hAnsi="Franklin Gothic Book" w:cs="Arial"/>
          <w:sz w:val="22"/>
        </w:rPr>
        <w:t xml:space="preserve">8. </w:t>
      </w:r>
      <w:r w:rsidRPr="00F130AC">
        <w:rPr>
          <w:rFonts w:ascii="Franklin Gothic Book" w:hAnsi="Franklin Gothic Book" w:cs="Arial"/>
          <w:sz w:val="22"/>
        </w:rPr>
        <w:t>di impegnarsi ad osservare le misure contenute nel Piano di prevenzione della corruzione del Comune di Udine e nel “Codice di comportamento dei dipendenti pubblici" di cui al D.P.R. 62/2013 pubblicati sul sito del Comune di Udine. L'Associazione e i suoi collaboratori e/o dipendenti sono altresì tenuti ad osservare le misure contenute nel Piano di Prevenzione della corruzione adottato dal Comune di Udine;</w:t>
      </w:r>
    </w:p>
    <w:p w14:paraId="1FCB36BF" w14:textId="51FFFCC6" w:rsidR="00F130AC" w:rsidRDefault="00F130AC" w:rsidP="00CB00DA">
      <w:pPr>
        <w:suppressAutoHyphens w:val="0"/>
        <w:spacing w:after="360"/>
        <w:ind w:left="363" w:hanging="363"/>
        <w:jc w:val="both"/>
        <w:rPr>
          <w:rFonts w:ascii="Franklin Gothic Book" w:hAnsi="Franklin Gothic Book" w:cs="Arial"/>
          <w:sz w:val="22"/>
          <w:highlight w:val="yellow"/>
        </w:rPr>
      </w:pPr>
    </w:p>
    <w:p w14:paraId="64912B64" w14:textId="77777777" w:rsidR="00F130AC" w:rsidRDefault="00F130AC" w:rsidP="00CB00DA">
      <w:pPr>
        <w:suppressAutoHyphens w:val="0"/>
        <w:spacing w:after="360"/>
        <w:ind w:left="363" w:hanging="363"/>
        <w:jc w:val="both"/>
        <w:rPr>
          <w:rFonts w:ascii="Franklin Gothic Book" w:hAnsi="Franklin Gothic Book" w:cs="Arial"/>
          <w:sz w:val="22"/>
          <w:highlight w:val="yellow"/>
        </w:rPr>
      </w:pPr>
    </w:p>
    <w:p w14:paraId="4EDA4509" w14:textId="37042EE9" w:rsidR="00987F6B" w:rsidRPr="00987F6B" w:rsidRDefault="006A7E30" w:rsidP="00987F6B">
      <w:pPr>
        <w:suppressAutoHyphens w:val="0"/>
        <w:spacing w:after="360"/>
        <w:ind w:left="363" w:hanging="363"/>
        <w:rPr>
          <w:rFonts w:ascii="Franklin Gothic Book" w:hAnsi="Franklin Gothic Book" w:cs="Arial"/>
          <w:sz w:val="22"/>
        </w:rPr>
      </w:pPr>
      <w:r>
        <w:rPr>
          <w:rFonts w:ascii="Franklin Gothic Book" w:hAnsi="Franklin Gothic Book" w:cs="Arial"/>
          <w:sz w:val="22"/>
        </w:rPr>
        <w:lastRenderedPageBreak/>
        <w:t xml:space="preserve">9. </w:t>
      </w:r>
      <w:r w:rsidRPr="006A7E30">
        <w:rPr>
          <w:rFonts w:ascii="Franklin Gothic Book" w:hAnsi="Franklin Gothic Book" w:cs="Arial"/>
          <w:sz w:val="22"/>
        </w:rPr>
        <w:t xml:space="preserve"> </w:t>
      </w:r>
      <w:r w:rsidR="00987F6B" w:rsidRPr="00987F6B">
        <w:rPr>
          <w:rFonts w:ascii="Franklin Gothic Book" w:hAnsi="Franklin Gothic Book" w:cs="Arial"/>
          <w:sz w:val="22"/>
        </w:rPr>
        <w:t xml:space="preserve"> barrare la voce: </w:t>
      </w:r>
    </w:p>
    <w:p w14:paraId="269744EF" w14:textId="77777777" w:rsidR="00987F6B" w:rsidRPr="00987F6B" w:rsidRDefault="00987F6B" w:rsidP="00987F6B">
      <w:pPr>
        <w:suppressAutoHyphens w:val="0"/>
        <w:spacing w:after="360"/>
        <w:ind w:left="363" w:hanging="363"/>
        <w:rPr>
          <w:rFonts w:ascii="Franklin Gothic Book" w:hAnsi="Franklin Gothic Book" w:cs="Arial"/>
          <w:sz w:val="22"/>
        </w:rPr>
      </w:pPr>
      <w:r w:rsidRPr="00987F6B">
        <w:rPr>
          <w:rFonts w:ascii="Franklin Gothic Book" w:hAnsi="Franklin Gothic Book" w:cs="Arial"/>
          <w:sz w:val="22"/>
        </w:rPr>
        <w:t>□ di non avere contenziosi in corso con il Comune di Udine, ovvero di non trovarsi in posizioni debitorie nei confronti del Comune stesso o di sue società controllate;</w:t>
      </w:r>
    </w:p>
    <w:p w14:paraId="0127AB01" w14:textId="143C566D" w:rsidR="00987F6B" w:rsidRPr="006A4889" w:rsidRDefault="00987F6B" w:rsidP="00987F6B">
      <w:pPr>
        <w:suppressAutoHyphens w:val="0"/>
        <w:spacing w:after="360"/>
        <w:ind w:left="363" w:hanging="363"/>
        <w:rPr>
          <w:rFonts w:ascii="Franklin Gothic Book" w:hAnsi="Franklin Gothic Book" w:cs="Arial"/>
          <w:sz w:val="22"/>
        </w:rPr>
      </w:pPr>
      <w:r w:rsidRPr="00987F6B">
        <w:rPr>
          <w:rFonts w:ascii="Franklin Gothic Book" w:hAnsi="Franklin Gothic Book" w:cs="Arial"/>
          <w:sz w:val="22"/>
        </w:rPr>
        <w:t>□ di avere contenziosi in corso con il Comune di Udine, ovvero di trovarsi in posizioni debitorie nei confronti del Comune stesso o di sue società controllate ma di avere controfirmato un adeguato piano di rientro accettato ufficialmente dal Comune o dalle sue società controllate.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720"/>
      </w:tblGrid>
      <w:tr w:rsidR="00124191" w:rsidRPr="006A4889" w14:paraId="57D8988C" w14:textId="77777777" w:rsidTr="00084AE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494B461" w14:textId="77777777" w:rsidR="00124191" w:rsidRPr="006A4889" w:rsidRDefault="00113EAE" w:rsidP="008F15F6">
            <w:pPr>
              <w:spacing w:line="360" w:lineRule="auto"/>
              <w:ind w:left="-540" w:firstLine="431"/>
              <w:rPr>
                <w:rFonts w:ascii="Franklin Gothic Book" w:hAnsi="Franklin Gothic Book" w:cs="Arial"/>
                <w:i/>
                <w:sz w:val="18"/>
                <w:szCs w:val="18"/>
              </w:rPr>
            </w:pPr>
            <w:r w:rsidRPr="006A4889">
              <w:rPr>
                <w:rFonts w:ascii="Franklin Gothic Book" w:hAnsi="Franklin Gothic Book" w:cs="Arial"/>
                <w:b/>
                <w:sz w:val="20"/>
                <w:szCs w:val="20"/>
              </w:rPr>
              <w:t>DICHIARAZIONE 4</w:t>
            </w:r>
            <w:r w:rsidRPr="006A4889">
              <w:rPr>
                <w:rFonts w:ascii="Franklin Gothic Book" w:hAnsi="Franklin Gothic Book" w:cs="Arial"/>
                <w:b/>
              </w:rPr>
              <w:t xml:space="preserve"> </w:t>
            </w:r>
            <w:r w:rsidR="008F15F6" w:rsidRPr="006A4889">
              <w:rPr>
                <w:rFonts w:ascii="Franklin Gothic Book" w:hAnsi="Franklin Gothic Book" w:cs="Arial"/>
                <w:b/>
              </w:rPr>
              <w:t xml:space="preserve">   </w:t>
            </w:r>
            <w:r w:rsidR="00124191" w:rsidRPr="006A4889">
              <w:rPr>
                <w:rFonts w:ascii="Franklin Gothic Book" w:hAnsi="Franklin Gothic Book" w:cs="Arial"/>
                <w:b/>
              </w:rPr>
              <w:t>DISPOSIZIONI IN MATERIA DI TUTELA DELLA PRIVACY</w:t>
            </w:r>
          </w:p>
        </w:tc>
      </w:tr>
    </w:tbl>
    <w:p w14:paraId="2B610C40" w14:textId="77777777" w:rsidR="00124191" w:rsidRPr="006A4889" w:rsidRDefault="00124191" w:rsidP="009421D9">
      <w:pPr>
        <w:ind w:left="540" w:hanging="540"/>
        <w:jc w:val="both"/>
        <w:rPr>
          <w:rFonts w:ascii="Franklin Gothic Book" w:hAnsi="Franklin Gothic Book" w:cs="Arial"/>
          <w:sz w:val="22"/>
        </w:rPr>
      </w:pPr>
    </w:p>
    <w:p w14:paraId="451FC17A" w14:textId="77777777" w:rsidR="00903160" w:rsidRDefault="00124191" w:rsidP="00124191">
      <w:pPr>
        <w:spacing w:after="120"/>
        <w:ind w:left="426"/>
        <w:jc w:val="both"/>
      </w:pPr>
      <w:r w:rsidRPr="006A4889">
        <w:rPr>
          <w:rFonts w:ascii="Franklin Gothic Book" w:hAnsi="Franklin Gothic Book" w:cs="Arial"/>
          <w:sz w:val="22"/>
        </w:rPr>
        <w:t xml:space="preserve">di aver preso visione dell’informativa relativa al trattamento dei dati personali ai sensi di quanto previsto D. Lgs. n. 2003 / 196 (Codice in materia di protezione dei dati personali), D. Lgs. n. 2018/ 101 e Regolamento UE n. 2016/679 (consultabile al seguente link: </w:t>
      </w:r>
      <w:hyperlink r:id="rId8" w:history="1">
        <w:r w:rsidR="00903160" w:rsidRPr="00517416">
          <w:rPr>
            <w:rStyle w:val="Collegamentoipertestuale"/>
          </w:rPr>
          <w:t>https://www.comune.udine.it/content/download/2723/47096/version/current/file/Informativa_Privacy_Attivit%C3%A0_Culturali_GpZcC5M.pdf</w:t>
        </w:r>
      </w:hyperlink>
      <w:r w:rsidR="00903160">
        <w:t>)</w:t>
      </w:r>
    </w:p>
    <w:p w14:paraId="6E4E3112" w14:textId="77777777" w:rsidR="009421D9" w:rsidRPr="006A4889" w:rsidRDefault="009421D9" w:rsidP="00124191">
      <w:pPr>
        <w:jc w:val="both"/>
        <w:rPr>
          <w:rFonts w:ascii="Franklin Gothic Book" w:hAnsi="Franklin Gothic Book" w:cs="Arial"/>
          <w:sz w:val="22"/>
        </w:rPr>
      </w:pPr>
    </w:p>
    <w:p w14:paraId="48BD71E1" w14:textId="77777777" w:rsidR="00F36186" w:rsidRPr="006A4889" w:rsidRDefault="00F36186" w:rsidP="00124191">
      <w:pPr>
        <w:jc w:val="both"/>
        <w:rPr>
          <w:rFonts w:ascii="Franklin Gothic Book" w:hAnsi="Franklin Gothic Book" w:cs="Arial"/>
          <w:sz w:val="22"/>
        </w:rPr>
      </w:pPr>
    </w:p>
    <w:p w14:paraId="26C6A5C6" w14:textId="77777777" w:rsidR="00F36186" w:rsidRPr="006A4889" w:rsidRDefault="00F36186" w:rsidP="00124191">
      <w:pPr>
        <w:jc w:val="both"/>
        <w:rPr>
          <w:rFonts w:ascii="Franklin Gothic Book" w:hAnsi="Franklin Gothic Book" w:cs="Arial"/>
          <w:sz w:val="22"/>
        </w:rPr>
      </w:pPr>
    </w:p>
    <w:p w14:paraId="2DD25906" w14:textId="77777777" w:rsidR="009421D9" w:rsidRPr="006A4889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sz w:val="20"/>
          <w:szCs w:val="18"/>
        </w:rPr>
      </w:pPr>
      <w:r w:rsidRPr="006A4889">
        <w:rPr>
          <w:rFonts w:ascii="Franklin Gothic Book" w:hAnsi="Franklin Gothic Book" w:cs="Arial"/>
          <w:sz w:val="20"/>
        </w:rPr>
        <w:tab/>
        <w:t>Luogo e data</w:t>
      </w:r>
      <w:r w:rsidRPr="006A4889">
        <w:rPr>
          <w:rFonts w:ascii="Franklin Gothic Book" w:hAnsi="Franklin Gothic Book" w:cs="Arial"/>
          <w:sz w:val="20"/>
        </w:rPr>
        <w:tab/>
        <w:t xml:space="preserve">Firma del titolare/legale </w:t>
      </w:r>
      <w:r w:rsidRPr="006A4889">
        <w:rPr>
          <w:rFonts w:ascii="Franklin Gothic Book" w:hAnsi="Franklin Gothic Book" w:cs="Arial"/>
          <w:sz w:val="20"/>
          <w:szCs w:val="18"/>
        </w:rPr>
        <w:t>rappresentante</w:t>
      </w:r>
    </w:p>
    <w:p w14:paraId="79AE0894" w14:textId="77777777" w:rsidR="001F0AA7" w:rsidRPr="006A4889" w:rsidRDefault="001F0AA7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sz w:val="16"/>
          <w:szCs w:val="16"/>
        </w:rPr>
      </w:pPr>
    </w:p>
    <w:p w14:paraId="248C07F5" w14:textId="77777777" w:rsidR="009421D9" w:rsidRPr="006A4889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b/>
          <w:sz w:val="20"/>
          <w:szCs w:val="18"/>
        </w:rPr>
      </w:pPr>
      <w:r w:rsidRPr="006A4889">
        <w:rPr>
          <w:rFonts w:ascii="Franklin Gothic Book" w:hAnsi="Franklin Gothic Book" w:cs="Arial"/>
          <w:b/>
          <w:sz w:val="20"/>
          <w:szCs w:val="18"/>
        </w:rPr>
        <w:tab/>
        <w:t>_____________________________</w:t>
      </w:r>
      <w:r w:rsidRPr="006A4889">
        <w:rPr>
          <w:rFonts w:ascii="Franklin Gothic Book" w:hAnsi="Franklin Gothic Book" w:cs="Arial"/>
          <w:b/>
          <w:sz w:val="20"/>
          <w:szCs w:val="18"/>
        </w:rPr>
        <w:tab/>
        <w:t>_____________________________</w:t>
      </w:r>
    </w:p>
    <w:p w14:paraId="2B1A14F3" w14:textId="77777777" w:rsidR="00124191" w:rsidRPr="006A4889" w:rsidRDefault="00124191" w:rsidP="00124191">
      <w:pPr>
        <w:pStyle w:val="Titolo8"/>
        <w:spacing w:before="0"/>
        <w:ind w:left="4111"/>
        <w:jc w:val="center"/>
        <w:rPr>
          <w:rFonts w:ascii="Franklin Gothic Book" w:hAnsi="Franklin Gothic Book" w:cs="Franklin Gothic Book"/>
          <w:sz w:val="16"/>
          <w:szCs w:val="16"/>
        </w:rPr>
      </w:pP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t>allega</w:t>
      </w:r>
      <w:r w:rsidR="008F15F6" w:rsidRPr="006A4889">
        <w:rPr>
          <w:rFonts w:ascii="Franklin Gothic Book" w:hAnsi="Franklin Gothic Book" w:cs="Franklin Gothic Book"/>
          <w:i/>
          <w:iCs/>
          <w:sz w:val="16"/>
          <w:szCs w:val="16"/>
        </w:rPr>
        <w:t>re</w:t>
      </w: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t xml:space="preserve"> documento d’identità in corso di validità </w:t>
      </w: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br/>
        <w:t>del sottoscrivente (in caso di firma autografa)</w:t>
      </w:r>
    </w:p>
    <w:p w14:paraId="22A28B0A" w14:textId="77777777" w:rsidR="00124191" w:rsidRPr="00291F4B" w:rsidRDefault="00124191" w:rsidP="00124191">
      <w:pPr>
        <w:tabs>
          <w:tab w:val="center" w:pos="1440"/>
          <w:tab w:val="center" w:pos="6660"/>
        </w:tabs>
        <w:spacing w:line="360" w:lineRule="auto"/>
        <w:ind w:right="355"/>
        <w:jc w:val="center"/>
        <w:rPr>
          <w:rFonts w:ascii="Franklin Gothic Book" w:hAnsi="Franklin Gothic Book" w:cs="Arial"/>
          <w:b/>
          <w:sz w:val="20"/>
          <w:szCs w:val="18"/>
        </w:rPr>
      </w:pPr>
    </w:p>
    <w:sectPr w:rsidR="00124191" w:rsidRPr="00291F4B" w:rsidSect="000670E4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E77A6" w14:textId="77777777" w:rsidR="0080039D" w:rsidRDefault="0080039D" w:rsidP="00177354">
      <w:r>
        <w:separator/>
      </w:r>
    </w:p>
  </w:endnote>
  <w:endnote w:type="continuationSeparator" w:id="0">
    <w:p w14:paraId="26638DD2" w14:textId="77777777" w:rsidR="0080039D" w:rsidRDefault="0080039D" w:rsidP="001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D3D54" w14:textId="77777777" w:rsidR="0080039D" w:rsidRDefault="0080039D" w:rsidP="00177354">
      <w:r>
        <w:separator/>
      </w:r>
    </w:p>
  </w:footnote>
  <w:footnote w:type="continuationSeparator" w:id="0">
    <w:p w14:paraId="1490C65F" w14:textId="77777777" w:rsidR="0080039D" w:rsidRDefault="0080039D" w:rsidP="0017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sz w:val="16"/>
        <w:szCs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110A6"/>
    <w:multiLevelType w:val="hybridMultilevel"/>
    <w:tmpl w:val="50CE55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F2A4A"/>
    <w:multiLevelType w:val="hybridMultilevel"/>
    <w:tmpl w:val="7288281A"/>
    <w:lvl w:ilvl="0" w:tplc="0E24F80C">
      <w:numFmt w:val="bullet"/>
      <w:lvlText w:val="–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25C50"/>
    <w:multiLevelType w:val="hybridMultilevel"/>
    <w:tmpl w:val="69E849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105191"/>
    <w:multiLevelType w:val="hybridMultilevel"/>
    <w:tmpl w:val="A8BA94F0"/>
    <w:lvl w:ilvl="0" w:tplc="D9E6E8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52294D"/>
    <w:multiLevelType w:val="hybridMultilevel"/>
    <w:tmpl w:val="E2FEEBC0"/>
    <w:lvl w:ilvl="0" w:tplc="BC4AD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F40C7D"/>
    <w:multiLevelType w:val="hybridMultilevel"/>
    <w:tmpl w:val="9A9E2F04"/>
    <w:lvl w:ilvl="0" w:tplc="0E24F8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22"/>
    <w:rsid w:val="000125E3"/>
    <w:rsid w:val="0001409A"/>
    <w:rsid w:val="0004344A"/>
    <w:rsid w:val="000636E1"/>
    <w:rsid w:val="0006469B"/>
    <w:rsid w:val="000670E4"/>
    <w:rsid w:val="000A6CF1"/>
    <w:rsid w:val="000B1F0D"/>
    <w:rsid w:val="000E172B"/>
    <w:rsid w:val="00113EAE"/>
    <w:rsid w:val="00116278"/>
    <w:rsid w:val="00124191"/>
    <w:rsid w:val="00177354"/>
    <w:rsid w:val="001F0AA7"/>
    <w:rsid w:val="0023035C"/>
    <w:rsid w:val="00233754"/>
    <w:rsid w:val="00243A79"/>
    <w:rsid w:val="0026410E"/>
    <w:rsid w:val="0028731B"/>
    <w:rsid w:val="00291F4B"/>
    <w:rsid w:val="002B7D1D"/>
    <w:rsid w:val="002D04B2"/>
    <w:rsid w:val="002E33F9"/>
    <w:rsid w:val="002F7C1D"/>
    <w:rsid w:val="00303431"/>
    <w:rsid w:val="00335529"/>
    <w:rsid w:val="00352C20"/>
    <w:rsid w:val="00366F39"/>
    <w:rsid w:val="00380182"/>
    <w:rsid w:val="003F3C81"/>
    <w:rsid w:val="003F7392"/>
    <w:rsid w:val="00453A2F"/>
    <w:rsid w:val="004809CC"/>
    <w:rsid w:val="00482061"/>
    <w:rsid w:val="004C4502"/>
    <w:rsid w:val="005121C0"/>
    <w:rsid w:val="00536D3E"/>
    <w:rsid w:val="00542E8C"/>
    <w:rsid w:val="005557EE"/>
    <w:rsid w:val="00565FA6"/>
    <w:rsid w:val="005825C1"/>
    <w:rsid w:val="005B2DE0"/>
    <w:rsid w:val="005B656E"/>
    <w:rsid w:val="005C6D91"/>
    <w:rsid w:val="005F66BE"/>
    <w:rsid w:val="00643767"/>
    <w:rsid w:val="006622C0"/>
    <w:rsid w:val="0069762B"/>
    <w:rsid w:val="006A4889"/>
    <w:rsid w:val="006A7E30"/>
    <w:rsid w:val="00700DE7"/>
    <w:rsid w:val="007039F5"/>
    <w:rsid w:val="0071096B"/>
    <w:rsid w:val="007641CD"/>
    <w:rsid w:val="00774AAB"/>
    <w:rsid w:val="00774D1F"/>
    <w:rsid w:val="007C0E70"/>
    <w:rsid w:val="007E23CC"/>
    <w:rsid w:val="0080039D"/>
    <w:rsid w:val="008235BE"/>
    <w:rsid w:val="00877D9B"/>
    <w:rsid w:val="00891C35"/>
    <w:rsid w:val="008F15F6"/>
    <w:rsid w:val="00903160"/>
    <w:rsid w:val="00930531"/>
    <w:rsid w:val="009421D9"/>
    <w:rsid w:val="00987F6B"/>
    <w:rsid w:val="009D616B"/>
    <w:rsid w:val="00A40BD4"/>
    <w:rsid w:val="00A82FFC"/>
    <w:rsid w:val="00AB3EA4"/>
    <w:rsid w:val="00B34812"/>
    <w:rsid w:val="00B46901"/>
    <w:rsid w:val="00B62EAD"/>
    <w:rsid w:val="00B65280"/>
    <w:rsid w:val="00BC227F"/>
    <w:rsid w:val="00BE0FD5"/>
    <w:rsid w:val="00BF6B52"/>
    <w:rsid w:val="00C150CD"/>
    <w:rsid w:val="00C15822"/>
    <w:rsid w:val="00C4018C"/>
    <w:rsid w:val="00C41E01"/>
    <w:rsid w:val="00C875EA"/>
    <w:rsid w:val="00CB00DA"/>
    <w:rsid w:val="00D076A1"/>
    <w:rsid w:val="00D45D3F"/>
    <w:rsid w:val="00D71466"/>
    <w:rsid w:val="00DB666A"/>
    <w:rsid w:val="00DF7FA7"/>
    <w:rsid w:val="00E3300A"/>
    <w:rsid w:val="00EC4AD4"/>
    <w:rsid w:val="00EF01B0"/>
    <w:rsid w:val="00F130AC"/>
    <w:rsid w:val="00F17FB5"/>
    <w:rsid w:val="00F228D6"/>
    <w:rsid w:val="00F36186"/>
    <w:rsid w:val="00F825B7"/>
    <w:rsid w:val="00F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EBCE"/>
  <w15:docId w15:val="{74989874-7267-4F16-80B1-5FF2566E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4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unhideWhenUsed/>
    <w:qFormat/>
    <w:rsid w:val="00453A2F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0A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C15822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158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C15822"/>
    <w:rPr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5822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Corpodeltesto31">
    <w:name w:val="Corpo del testo 31"/>
    <w:basedOn w:val="Normale"/>
    <w:rsid w:val="00C15822"/>
    <w:pPr>
      <w:jc w:val="center"/>
    </w:pPr>
    <w:rPr>
      <w:b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3A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3A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53A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53A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53A2F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453A2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3A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53A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1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1D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0AA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77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35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D0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2419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419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E0FD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0316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150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150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150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50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50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footnotemark">
    <w:name w:val="footnote mark"/>
    <w:hidden/>
    <w:rsid w:val="00987F6B"/>
    <w:rPr>
      <w:rFonts w:ascii="Franklin Gothic Book" w:eastAsia="Franklin Gothic Book" w:hAnsi="Franklin Gothic Book" w:cs="Franklin Gothic Book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udine.it/content/download/2723/47096/version/current/file/Informativa_Privacy_Attivit%C3%A0_Culturali_GpZcC5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56BB89-CB14-4679-8C80-1DE62DBC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M0033703</dc:creator>
  <cp:lastModifiedBy>antonella.corsale</cp:lastModifiedBy>
  <cp:revision>23</cp:revision>
  <cp:lastPrinted>2022-10-04T15:22:00Z</cp:lastPrinted>
  <dcterms:created xsi:type="dcterms:W3CDTF">2024-02-15T12:19:00Z</dcterms:created>
  <dcterms:modified xsi:type="dcterms:W3CDTF">2026-03-30T13:17:00Z</dcterms:modified>
</cp:coreProperties>
</file>