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52" w:rsidRPr="006A21CD" w:rsidRDefault="00BF6B52" w:rsidP="00BF6B52">
      <w:pPr>
        <w:jc w:val="center"/>
        <w:rPr>
          <w:b/>
        </w:rPr>
      </w:pPr>
      <w:r w:rsidRPr="006A21CD">
        <w:rPr>
          <w:b/>
          <w:sz w:val="28"/>
        </w:rPr>
        <w:t xml:space="preserve">Allegato </w:t>
      </w:r>
      <w:r w:rsidR="006A21CD" w:rsidRPr="006A21CD">
        <w:rPr>
          <w:b/>
          <w:sz w:val="28"/>
        </w:rPr>
        <w:t>D</w:t>
      </w:r>
      <w:r w:rsidR="004C4502" w:rsidRPr="006A21CD">
        <w:rPr>
          <w:b/>
          <w:sz w:val="28"/>
        </w:rPr>
        <w:t xml:space="preserve"> – DICHIARAZIONI AMMINISTRATIVE</w:t>
      </w:r>
    </w:p>
    <w:p w:rsidR="00BF6B52" w:rsidRPr="006A21CD" w:rsidRDefault="00BF6B52" w:rsidP="00BF6B52">
      <w:pPr>
        <w:jc w:val="both"/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21CD" w:rsidTr="00891C35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21CD" w:rsidRDefault="009421D9" w:rsidP="00D45D3F">
            <w:pPr>
              <w:ind w:left="-539" w:firstLine="431"/>
              <w:jc w:val="center"/>
              <w:rPr>
                <w:i/>
                <w:sz w:val="18"/>
                <w:szCs w:val="18"/>
              </w:rPr>
            </w:pPr>
            <w:r w:rsidRPr="006A21CD">
              <w:rPr>
                <w:i/>
                <w:u w:val="words"/>
              </w:rPr>
              <w:br w:type="page"/>
            </w:r>
            <w:r w:rsidRPr="006A21CD">
              <w:rPr>
                <w:b/>
              </w:rPr>
              <w:t>DICHIARAZIONE SOSTITUTIVA DI CERTIFICAZIONE E DI ATTO DI NOTORIETA’</w:t>
            </w:r>
            <w:r w:rsidR="00D45D3F" w:rsidRPr="006A21CD">
              <w:rPr>
                <w:b/>
              </w:rPr>
              <w:t xml:space="preserve"> </w:t>
            </w:r>
            <w:r w:rsidRPr="006A21CD">
              <w:rPr>
                <w:i/>
                <w:sz w:val="18"/>
                <w:szCs w:val="18"/>
              </w:rPr>
              <w:t xml:space="preserve"> </w:t>
            </w:r>
            <w:r w:rsidR="00291F4B" w:rsidRPr="006A21CD">
              <w:rPr>
                <w:i/>
                <w:sz w:val="18"/>
                <w:szCs w:val="18"/>
              </w:rPr>
              <w:br/>
            </w:r>
            <w:r w:rsidRPr="006A21CD">
              <w:rPr>
                <w:i/>
                <w:sz w:val="18"/>
                <w:szCs w:val="18"/>
              </w:rPr>
              <w:t>(Articoli 46 e 47 del D.P.R. 445/2000)</w:t>
            </w:r>
          </w:p>
        </w:tc>
      </w:tr>
    </w:tbl>
    <w:p w:rsidR="00F96DE3" w:rsidRPr="006A21CD" w:rsidRDefault="00F96DE3" w:rsidP="00F36186">
      <w:pPr>
        <w:spacing w:before="120"/>
        <w:rPr>
          <w:sz w:val="22"/>
          <w:szCs w:val="22"/>
        </w:rPr>
      </w:pPr>
    </w:p>
    <w:p w:rsidR="009421D9" w:rsidRPr="006A21CD" w:rsidRDefault="009421D9" w:rsidP="00F36186">
      <w:pPr>
        <w:spacing w:before="120"/>
        <w:rPr>
          <w:sz w:val="22"/>
          <w:szCs w:val="22"/>
        </w:rPr>
      </w:pPr>
      <w:r w:rsidRPr="006A21CD">
        <w:rPr>
          <w:sz w:val="22"/>
          <w:szCs w:val="22"/>
        </w:rPr>
        <w:t>Il/La sottoscritto/a</w:t>
      </w:r>
      <w:r w:rsidR="00EC4AD4" w:rsidRPr="006A21CD">
        <w:rPr>
          <w:sz w:val="22"/>
          <w:szCs w:val="22"/>
        </w:rPr>
        <w:t xml:space="preserve"> </w:t>
      </w:r>
      <w:r w:rsidRPr="006A21CD">
        <w:rPr>
          <w:sz w:val="22"/>
          <w:szCs w:val="22"/>
        </w:rPr>
        <w:t>________________________________________________________________</w:t>
      </w:r>
      <w:r w:rsidR="003E0A91" w:rsidRPr="006A21CD">
        <w:rPr>
          <w:sz w:val="22"/>
          <w:szCs w:val="22"/>
        </w:rPr>
        <w:t>_______</w:t>
      </w:r>
    </w:p>
    <w:p w:rsidR="009421D9" w:rsidRPr="006A21CD" w:rsidRDefault="009421D9" w:rsidP="00F36186">
      <w:pPr>
        <w:spacing w:before="120"/>
        <w:rPr>
          <w:sz w:val="22"/>
          <w:szCs w:val="22"/>
        </w:rPr>
      </w:pPr>
      <w:r w:rsidRPr="006A21CD">
        <w:rPr>
          <w:sz w:val="22"/>
          <w:szCs w:val="22"/>
        </w:rPr>
        <w:t xml:space="preserve">nato/a </w:t>
      </w:r>
      <w:proofErr w:type="spellStart"/>
      <w:r w:rsidRPr="006A21CD">
        <w:rPr>
          <w:sz w:val="22"/>
          <w:szCs w:val="22"/>
        </w:rPr>
        <w:t>a</w:t>
      </w:r>
      <w:proofErr w:type="spellEnd"/>
      <w:r w:rsidRPr="006A21CD">
        <w:rPr>
          <w:sz w:val="22"/>
          <w:szCs w:val="22"/>
        </w:rPr>
        <w:t xml:space="preserve"> __________________________________</w:t>
      </w:r>
      <w:proofErr w:type="gramStart"/>
      <w:r w:rsidRPr="006A21CD">
        <w:rPr>
          <w:sz w:val="22"/>
          <w:szCs w:val="22"/>
        </w:rPr>
        <w:t>_(</w:t>
      </w:r>
      <w:proofErr w:type="spellStart"/>
      <w:proofErr w:type="gramEnd"/>
      <w:r w:rsidRPr="006A21CD">
        <w:rPr>
          <w:sz w:val="22"/>
          <w:szCs w:val="22"/>
        </w:rPr>
        <w:t>Prov</w:t>
      </w:r>
      <w:proofErr w:type="spellEnd"/>
      <w:r w:rsidRPr="006A21CD">
        <w:rPr>
          <w:sz w:val="22"/>
          <w:szCs w:val="22"/>
        </w:rPr>
        <w:t>. di ___________) il ________________</w:t>
      </w:r>
      <w:r w:rsidR="003E0A91" w:rsidRPr="006A21CD">
        <w:rPr>
          <w:sz w:val="22"/>
          <w:szCs w:val="22"/>
        </w:rPr>
        <w:t>________</w:t>
      </w:r>
    </w:p>
    <w:p w:rsidR="002F39E2" w:rsidRPr="006A21CD" w:rsidRDefault="002F39E2" w:rsidP="002F39E2">
      <w:pPr>
        <w:spacing w:before="120" w:line="360" w:lineRule="auto"/>
        <w:rPr>
          <w:sz w:val="22"/>
          <w:szCs w:val="22"/>
        </w:rPr>
      </w:pPr>
      <w:r w:rsidRPr="006A21CD">
        <w:rPr>
          <w:sz w:val="22"/>
          <w:szCs w:val="22"/>
        </w:rPr>
        <w:t xml:space="preserve">recapito mail _________________________________________________ </w:t>
      </w:r>
      <w:proofErr w:type="spellStart"/>
      <w:r w:rsidRPr="006A21CD">
        <w:rPr>
          <w:sz w:val="22"/>
          <w:szCs w:val="22"/>
        </w:rPr>
        <w:t>tel</w:t>
      </w:r>
      <w:proofErr w:type="spellEnd"/>
      <w:r w:rsidRPr="006A21CD">
        <w:rPr>
          <w:sz w:val="22"/>
          <w:szCs w:val="22"/>
        </w:rPr>
        <w:t>/</w:t>
      </w:r>
      <w:proofErr w:type="spellStart"/>
      <w:proofErr w:type="gramStart"/>
      <w:r w:rsidRPr="006A21CD">
        <w:rPr>
          <w:sz w:val="22"/>
          <w:szCs w:val="22"/>
        </w:rPr>
        <w:t>cell</w:t>
      </w:r>
      <w:proofErr w:type="spellEnd"/>
      <w:r w:rsidRPr="006A21CD">
        <w:rPr>
          <w:sz w:val="22"/>
          <w:szCs w:val="22"/>
        </w:rPr>
        <w:t xml:space="preserve">  _</w:t>
      </w:r>
      <w:proofErr w:type="gramEnd"/>
      <w:r w:rsidRPr="006A21CD">
        <w:rPr>
          <w:sz w:val="22"/>
          <w:szCs w:val="22"/>
        </w:rPr>
        <w:t>__________________</w:t>
      </w:r>
      <w:r w:rsidR="003E0A91" w:rsidRPr="006A21CD">
        <w:rPr>
          <w:sz w:val="22"/>
          <w:szCs w:val="22"/>
        </w:rPr>
        <w:t>_</w:t>
      </w:r>
    </w:p>
    <w:p w:rsidR="008F15F6" w:rsidRPr="006A21CD" w:rsidRDefault="004C4502" w:rsidP="00F96DE3">
      <w:pPr>
        <w:spacing w:before="120" w:after="120"/>
        <w:rPr>
          <w:sz w:val="22"/>
          <w:szCs w:val="22"/>
        </w:rPr>
      </w:pPr>
      <w:r w:rsidRPr="006A21CD">
        <w:rPr>
          <w:sz w:val="22"/>
          <w:szCs w:val="22"/>
        </w:rPr>
        <w:t>in qualità di legale rappresentante di: (</w:t>
      </w:r>
      <w:r w:rsidR="00113EAE" w:rsidRPr="006A21CD">
        <w:rPr>
          <w:sz w:val="22"/>
          <w:szCs w:val="22"/>
        </w:rPr>
        <w:t>Denominazione e ragione sociale</w:t>
      </w:r>
      <w:r w:rsidR="00DA4662" w:rsidRPr="006A21CD">
        <w:rPr>
          <w:sz w:val="22"/>
          <w:szCs w:val="22"/>
        </w:rPr>
        <w:t xml:space="preserve"> esatte e per esteso</w:t>
      </w:r>
      <w:r w:rsidRPr="006A21CD">
        <w:rPr>
          <w:sz w:val="22"/>
          <w:szCs w:val="22"/>
        </w:rPr>
        <w:t>)</w:t>
      </w:r>
      <w:r w:rsidR="00113EAE" w:rsidRPr="006A21CD">
        <w:rPr>
          <w:sz w:val="22"/>
          <w:szCs w:val="22"/>
        </w:rPr>
        <w:t xml:space="preserve"> </w:t>
      </w:r>
    </w:p>
    <w:p w:rsidR="00724DFC" w:rsidRPr="006A21CD" w:rsidRDefault="00724DFC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/>
        <w:ind w:left="1418" w:hanging="1418"/>
        <w:rPr>
          <w:sz w:val="22"/>
          <w:szCs w:val="22"/>
        </w:rPr>
      </w:pPr>
    </w:p>
    <w:p w:rsidR="00F96DE3" w:rsidRPr="006A21CD" w:rsidRDefault="00F96DE3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/>
        <w:ind w:left="1418" w:hanging="1418"/>
        <w:rPr>
          <w:sz w:val="22"/>
          <w:szCs w:val="22"/>
        </w:rPr>
      </w:pPr>
    </w:p>
    <w:p w:rsidR="002F39E2" w:rsidRPr="006A21CD" w:rsidRDefault="002F39E2" w:rsidP="002F39E2">
      <w:pPr>
        <w:spacing w:line="360" w:lineRule="auto"/>
        <w:rPr>
          <w:sz w:val="22"/>
          <w:szCs w:val="22"/>
        </w:rPr>
      </w:pPr>
      <w:r w:rsidRPr="006A21CD">
        <w:rPr>
          <w:sz w:val="22"/>
          <w:szCs w:val="22"/>
        </w:rPr>
        <w:t>Sede legale _____________________________________________________________________________</w:t>
      </w:r>
    </w:p>
    <w:p w:rsidR="002F39E2" w:rsidRPr="006A21CD" w:rsidRDefault="002F39E2" w:rsidP="002F39E2">
      <w:pPr>
        <w:spacing w:line="360" w:lineRule="auto"/>
        <w:rPr>
          <w:sz w:val="22"/>
          <w:szCs w:val="22"/>
        </w:rPr>
      </w:pPr>
      <w:r w:rsidRPr="006A21CD">
        <w:rPr>
          <w:sz w:val="22"/>
          <w:szCs w:val="22"/>
        </w:rPr>
        <w:t>Sede operativa __________________________________________________________________________</w:t>
      </w:r>
    </w:p>
    <w:p w:rsidR="002F39E2" w:rsidRPr="006A21CD" w:rsidRDefault="002F39E2" w:rsidP="002F39E2">
      <w:pPr>
        <w:spacing w:line="360" w:lineRule="auto"/>
        <w:rPr>
          <w:sz w:val="22"/>
          <w:szCs w:val="22"/>
        </w:rPr>
      </w:pPr>
      <w:r w:rsidRPr="006A21CD">
        <w:rPr>
          <w:sz w:val="22"/>
          <w:szCs w:val="22"/>
        </w:rPr>
        <w:t>PEC _______________________________e-mail ____________________________ tel. _______________</w:t>
      </w:r>
    </w:p>
    <w:p w:rsidR="002F39E2" w:rsidRPr="006A21CD" w:rsidRDefault="002F39E2" w:rsidP="00113EAE">
      <w:pPr>
        <w:ind w:left="1418" w:hanging="1276"/>
        <w:jc w:val="both"/>
        <w:rPr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36" w:tblpY="-72"/>
        <w:tblOverlap w:val="never"/>
        <w:tblW w:w="578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39E2" w:rsidRPr="006A21CD" w:rsidTr="002F39E2">
        <w:trPr>
          <w:trHeight w:val="340"/>
        </w:trPr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21CD" w:rsidRDefault="002F39E2" w:rsidP="002F39E2">
            <w:pPr>
              <w:ind w:hanging="1276"/>
              <w:jc w:val="both"/>
              <w:rPr>
                <w:sz w:val="22"/>
                <w:szCs w:val="22"/>
              </w:rPr>
            </w:pPr>
          </w:p>
        </w:tc>
      </w:tr>
    </w:tbl>
    <w:p w:rsidR="00113EAE" w:rsidRPr="006A21CD" w:rsidRDefault="00113EAE" w:rsidP="00113EAE">
      <w:pPr>
        <w:ind w:left="1418" w:hanging="1276"/>
        <w:jc w:val="both"/>
        <w:rPr>
          <w:sz w:val="22"/>
          <w:szCs w:val="22"/>
        </w:rPr>
      </w:pPr>
      <w:r w:rsidRPr="006A21CD">
        <w:rPr>
          <w:sz w:val="22"/>
          <w:szCs w:val="22"/>
        </w:rPr>
        <w:t xml:space="preserve">Codice Fiscale </w:t>
      </w:r>
    </w:p>
    <w:p w:rsidR="00113EAE" w:rsidRPr="006A21CD" w:rsidRDefault="00113EAE" w:rsidP="00113EAE">
      <w:pPr>
        <w:ind w:left="1418" w:hanging="1276"/>
        <w:jc w:val="both"/>
        <w:rPr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21" w:tblpY="3"/>
        <w:tblOverlap w:val="never"/>
        <w:tblW w:w="61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21CD" w:rsidTr="007B3C48">
        <w:trPr>
          <w:trHeight w:val="340"/>
        </w:trPr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113EAE" w:rsidRPr="006A21CD" w:rsidRDefault="00113EAE" w:rsidP="007B3C48">
            <w:pPr>
              <w:ind w:hanging="1276"/>
              <w:jc w:val="both"/>
              <w:rPr>
                <w:sz w:val="22"/>
                <w:szCs w:val="22"/>
              </w:rPr>
            </w:pPr>
          </w:p>
        </w:tc>
      </w:tr>
    </w:tbl>
    <w:p w:rsidR="00113EAE" w:rsidRPr="006A21CD" w:rsidRDefault="00113EAE" w:rsidP="00113EAE">
      <w:pPr>
        <w:ind w:left="1418" w:hanging="1276"/>
        <w:jc w:val="both"/>
        <w:rPr>
          <w:sz w:val="22"/>
          <w:szCs w:val="22"/>
        </w:rPr>
      </w:pPr>
      <w:r w:rsidRPr="006A21CD">
        <w:rPr>
          <w:sz w:val="22"/>
          <w:szCs w:val="22"/>
        </w:rPr>
        <w:t xml:space="preserve">Partita IVA </w:t>
      </w:r>
    </w:p>
    <w:p w:rsidR="00113EAE" w:rsidRPr="006A21CD" w:rsidRDefault="00113EAE" w:rsidP="00113EAE">
      <w:pPr>
        <w:ind w:left="1418" w:hanging="1276"/>
        <w:jc w:val="both"/>
        <w:rPr>
          <w:sz w:val="22"/>
          <w:szCs w:val="22"/>
        </w:rPr>
      </w:pPr>
    </w:p>
    <w:p w:rsidR="004C4502" w:rsidRPr="006A21CD" w:rsidRDefault="004C4502" w:rsidP="009421D9">
      <w:pPr>
        <w:jc w:val="both"/>
        <w:rPr>
          <w:b/>
          <w:sz w:val="22"/>
          <w:szCs w:val="22"/>
        </w:rPr>
      </w:pPr>
    </w:p>
    <w:p w:rsidR="009421D9" w:rsidRPr="006A21CD" w:rsidRDefault="009421D9" w:rsidP="009421D9">
      <w:pPr>
        <w:jc w:val="both"/>
        <w:rPr>
          <w:b/>
          <w:sz w:val="22"/>
          <w:szCs w:val="22"/>
        </w:rPr>
      </w:pPr>
      <w:r w:rsidRPr="006A21CD">
        <w:rPr>
          <w:b/>
          <w:sz w:val="22"/>
          <w:szCs w:val="22"/>
        </w:rPr>
        <w:t>consapevole delle conseguenze penali e amministrative di cui agli artt. 75 e 76 del DPR 445/2000 per il caso di dichiarazioni mendaci,</w:t>
      </w:r>
    </w:p>
    <w:p w:rsidR="00113EAE" w:rsidRPr="006A21CD" w:rsidRDefault="00113EAE" w:rsidP="00D45D3F">
      <w:pPr>
        <w:spacing w:after="240"/>
        <w:jc w:val="center"/>
        <w:rPr>
          <w:b/>
          <w:sz w:val="28"/>
          <w:szCs w:val="28"/>
        </w:rPr>
      </w:pPr>
      <w:r w:rsidRPr="006A21CD">
        <w:rPr>
          <w:b/>
          <w:sz w:val="28"/>
          <w:szCs w:val="28"/>
        </w:rPr>
        <w:t>DICHIARA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0636E1" w:rsidRPr="006A21CD" w:rsidTr="00891C35">
        <w:tc>
          <w:tcPr>
            <w:tcW w:w="9833" w:type="dxa"/>
            <w:shd w:val="pct10" w:color="auto" w:fill="auto"/>
            <w:hideMark/>
          </w:tcPr>
          <w:p w:rsidR="00891C35" w:rsidRPr="006A21CD" w:rsidRDefault="000636E1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lang w:eastAsia="it-IT"/>
              </w:rPr>
            </w:pPr>
            <w:r w:rsidRPr="006A21CD">
              <w:rPr>
                <w:i/>
                <w:u w:val="words"/>
              </w:rPr>
              <w:br w:type="page"/>
            </w:r>
            <w:r w:rsidRPr="006A21CD">
              <w:rPr>
                <w:b/>
              </w:rPr>
              <w:t>ASSOGGETTAMENTO A RITENUTA FISCALE</w:t>
            </w:r>
            <w:r w:rsidR="00F96DE3" w:rsidRPr="006A21CD">
              <w:rPr>
                <w:b/>
              </w:rPr>
              <w:t xml:space="preserve"> </w:t>
            </w:r>
            <w:r w:rsidR="00F96DE3" w:rsidRPr="006A21CD">
              <w:rPr>
                <w:b/>
                <w:color w:val="FF0000"/>
                <w:sz w:val="22"/>
                <w:szCs w:val="22"/>
              </w:rPr>
              <w:t>(segnalare l’opzione A o B)</w:t>
            </w:r>
          </w:p>
        </w:tc>
      </w:tr>
    </w:tbl>
    <w:p w:rsidR="000636E1" w:rsidRPr="006A21CD" w:rsidRDefault="000636E1" w:rsidP="00F228D6">
      <w:pPr>
        <w:pStyle w:val="NormaleWeb"/>
        <w:tabs>
          <w:tab w:val="left" w:pos="1980"/>
        </w:tabs>
        <w:spacing w:before="120" w:beforeAutospacing="0" w:after="0" w:afterAutospacing="0"/>
        <w:rPr>
          <w:sz w:val="16"/>
          <w:szCs w:val="20"/>
        </w:rPr>
      </w:pPr>
      <w:r w:rsidRPr="006A21CD">
        <w:rPr>
          <w:sz w:val="22"/>
          <w:szCs w:val="20"/>
        </w:rPr>
        <w:t xml:space="preserve">ai fini dell’assoggettamento alla ritenuta </w:t>
      </w:r>
      <w:r w:rsidR="00FC5AE5" w:rsidRPr="006A21CD">
        <w:rPr>
          <w:sz w:val="22"/>
          <w:szCs w:val="20"/>
        </w:rPr>
        <w:t>del 4%, a titolo d’acconto IRPEF o IRPEG</w:t>
      </w:r>
      <w:r w:rsidR="00FC5AE5" w:rsidRPr="006A21CD">
        <w:rPr>
          <w:sz w:val="22"/>
          <w:szCs w:val="22"/>
        </w:rPr>
        <w:t>, prevista dall’articolo 28 DPR n.600/1973</w:t>
      </w:r>
      <w:r w:rsidR="00291F4B" w:rsidRPr="006A21CD">
        <w:rPr>
          <w:sz w:val="22"/>
          <w:szCs w:val="22"/>
        </w:rPr>
        <w:t xml:space="preserve"> </w:t>
      </w:r>
      <w:r w:rsidR="00291F4B" w:rsidRPr="006A21CD">
        <w:rPr>
          <w:b/>
          <w:sz w:val="20"/>
          <w:szCs w:val="20"/>
        </w:rPr>
        <w:t>(segnalare l’opzione A o B)</w:t>
      </w:r>
    </w:p>
    <w:p w:rsidR="000636E1" w:rsidRPr="006A21CD" w:rsidRDefault="00D076A1" w:rsidP="00D45D3F">
      <w:pPr>
        <w:spacing w:before="120" w:after="120"/>
        <w:ind w:left="709" w:hanging="425"/>
        <w:jc w:val="both"/>
        <w:rPr>
          <w:bCs/>
          <w:sz w:val="22"/>
          <w:szCs w:val="20"/>
        </w:rPr>
      </w:pPr>
      <w:r w:rsidRPr="006A21CD">
        <w:rPr>
          <w:b/>
          <w:bCs/>
          <w:sz w:val="22"/>
          <w:szCs w:val="40"/>
        </w:rPr>
        <w:t>󠄀</w:t>
      </w:r>
      <w:r w:rsidR="00F96DE3" w:rsidRPr="006A21CD">
        <w:rPr>
          <w:b/>
          <w:bCs/>
          <w:sz w:val="22"/>
          <w:szCs w:val="40"/>
        </w:rPr>
        <w:tab/>
      </w:r>
      <w:r w:rsidR="00291F4B" w:rsidRPr="006A21CD">
        <w:rPr>
          <w:b/>
          <w:bCs/>
          <w:sz w:val="22"/>
          <w:szCs w:val="40"/>
        </w:rPr>
        <w:t>A</w:t>
      </w:r>
      <w:r w:rsidR="00291F4B" w:rsidRPr="006A21CD">
        <w:rPr>
          <w:bCs/>
          <w:sz w:val="22"/>
          <w:szCs w:val="40"/>
        </w:rPr>
        <w:t>)</w:t>
      </w:r>
      <w:r w:rsidR="00F96DE3" w:rsidRPr="006A21CD">
        <w:rPr>
          <w:bCs/>
          <w:sz w:val="22"/>
          <w:szCs w:val="40"/>
        </w:rPr>
        <w:t xml:space="preserve"> </w:t>
      </w:r>
      <w:r w:rsidR="000636E1" w:rsidRPr="006A21CD">
        <w:rPr>
          <w:bCs/>
          <w:sz w:val="22"/>
          <w:szCs w:val="20"/>
        </w:rPr>
        <w:t xml:space="preserve">la ritenuta </w:t>
      </w:r>
      <w:r w:rsidR="000636E1" w:rsidRPr="006A21CD">
        <w:rPr>
          <w:b/>
          <w:bCs/>
          <w:sz w:val="22"/>
          <w:szCs w:val="20"/>
        </w:rPr>
        <w:t>deve</w:t>
      </w:r>
      <w:r w:rsidR="000636E1" w:rsidRPr="006A21CD">
        <w:rPr>
          <w:bCs/>
          <w:sz w:val="22"/>
          <w:szCs w:val="20"/>
        </w:rPr>
        <w:t xml:space="preserve"> essere applicata</w:t>
      </w:r>
    </w:p>
    <w:p w:rsidR="004C4502" w:rsidRPr="006A21CD" w:rsidRDefault="00D076A1" w:rsidP="004C4502">
      <w:pPr>
        <w:pStyle w:val="Rientrocorpodeltesto2"/>
        <w:spacing w:after="0" w:line="240" w:lineRule="auto"/>
        <w:ind w:left="284"/>
        <w:rPr>
          <w:bCs/>
          <w:sz w:val="22"/>
          <w:szCs w:val="20"/>
        </w:rPr>
      </w:pPr>
      <w:r w:rsidRPr="006A21CD">
        <w:rPr>
          <w:b/>
          <w:bCs/>
          <w:sz w:val="22"/>
          <w:szCs w:val="40"/>
        </w:rPr>
        <w:t>󠄀</w:t>
      </w:r>
      <w:r w:rsidR="00F96DE3" w:rsidRPr="006A21CD">
        <w:rPr>
          <w:b/>
          <w:bCs/>
          <w:sz w:val="22"/>
          <w:szCs w:val="40"/>
        </w:rPr>
        <w:tab/>
      </w:r>
      <w:r w:rsidR="00291F4B" w:rsidRPr="006A21CD">
        <w:rPr>
          <w:b/>
          <w:bCs/>
          <w:sz w:val="22"/>
          <w:szCs w:val="40"/>
        </w:rPr>
        <w:t>B</w:t>
      </w:r>
      <w:r w:rsidR="00291F4B" w:rsidRPr="006A21CD">
        <w:rPr>
          <w:bCs/>
          <w:sz w:val="22"/>
          <w:szCs w:val="40"/>
        </w:rPr>
        <w:t xml:space="preserve">) </w:t>
      </w:r>
      <w:r w:rsidR="00F96DE3" w:rsidRPr="006A21CD">
        <w:rPr>
          <w:bCs/>
          <w:sz w:val="22"/>
          <w:szCs w:val="40"/>
        </w:rPr>
        <w:t xml:space="preserve">la </w:t>
      </w:r>
      <w:r w:rsidR="000636E1" w:rsidRPr="006A21CD">
        <w:rPr>
          <w:bCs/>
          <w:sz w:val="22"/>
          <w:szCs w:val="20"/>
        </w:rPr>
        <w:t xml:space="preserve">ritenuta </w:t>
      </w:r>
      <w:r w:rsidR="000636E1" w:rsidRPr="006A21CD">
        <w:rPr>
          <w:b/>
          <w:bCs/>
          <w:sz w:val="22"/>
          <w:szCs w:val="20"/>
        </w:rPr>
        <w:t>non deve</w:t>
      </w:r>
      <w:r w:rsidR="000636E1" w:rsidRPr="006A21CD">
        <w:rPr>
          <w:bCs/>
          <w:sz w:val="22"/>
          <w:szCs w:val="20"/>
        </w:rPr>
        <w:t xml:space="preserve"> essere applicata </w:t>
      </w:r>
      <w:r w:rsidR="004C4502" w:rsidRPr="006A21CD">
        <w:rPr>
          <w:bCs/>
          <w:sz w:val="22"/>
          <w:szCs w:val="20"/>
        </w:rPr>
        <w:t>ai sensi di: ______________________________</w:t>
      </w:r>
      <w:r w:rsidR="00BC227F" w:rsidRPr="006A21CD">
        <w:rPr>
          <w:bCs/>
          <w:sz w:val="22"/>
          <w:szCs w:val="20"/>
        </w:rPr>
        <w:t>______</w:t>
      </w:r>
      <w:r w:rsidR="004C4502" w:rsidRPr="006A21CD">
        <w:rPr>
          <w:bCs/>
          <w:sz w:val="22"/>
          <w:szCs w:val="20"/>
        </w:rPr>
        <w:t>__</w:t>
      </w:r>
    </w:p>
    <w:p w:rsidR="000636E1" w:rsidRPr="006A21CD" w:rsidRDefault="004C4502" w:rsidP="00A04A17">
      <w:pPr>
        <w:pStyle w:val="Rientrocorpodeltesto2"/>
        <w:spacing w:after="240" w:line="240" w:lineRule="auto"/>
        <w:ind w:left="284" w:firstLine="4536"/>
        <w:rPr>
          <w:b/>
          <w:sz w:val="20"/>
          <w:szCs w:val="20"/>
          <w:lang w:eastAsia="it-IT"/>
        </w:rPr>
      </w:pPr>
      <w:r w:rsidRPr="006A21CD">
        <w:rPr>
          <w:b/>
          <w:bCs/>
          <w:sz w:val="20"/>
          <w:szCs w:val="20"/>
        </w:rPr>
        <w:t>(</w:t>
      </w:r>
      <w:r w:rsidR="000636E1" w:rsidRPr="006A21CD">
        <w:rPr>
          <w:b/>
          <w:sz w:val="20"/>
          <w:szCs w:val="20"/>
          <w:u w:val="single"/>
          <w:lang w:eastAsia="it-IT"/>
        </w:rPr>
        <w:t>indica</w:t>
      </w:r>
      <w:r w:rsidRPr="006A21CD">
        <w:rPr>
          <w:b/>
          <w:sz w:val="20"/>
          <w:szCs w:val="20"/>
          <w:u w:val="single"/>
          <w:lang w:eastAsia="it-IT"/>
        </w:rPr>
        <w:t xml:space="preserve">re gli estremi </w:t>
      </w:r>
      <w:r w:rsidR="000636E1" w:rsidRPr="006A21CD">
        <w:rPr>
          <w:b/>
          <w:sz w:val="20"/>
          <w:szCs w:val="20"/>
          <w:u w:val="single"/>
          <w:lang w:eastAsia="it-IT"/>
        </w:rPr>
        <w:t>normativi</w:t>
      </w:r>
      <w:r w:rsidR="000636E1" w:rsidRPr="006A21CD">
        <w:rPr>
          <w:b/>
          <w:sz w:val="20"/>
          <w:szCs w:val="20"/>
          <w:lang w:eastAsia="it-IT"/>
        </w:rPr>
        <w:t xml:space="preserve"> che dispongono l’esonero</w:t>
      </w:r>
      <w:r w:rsidRPr="006A21CD">
        <w:rPr>
          <w:b/>
          <w:sz w:val="20"/>
          <w:szCs w:val="20"/>
          <w:lang w:eastAsia="it-IT"/>
        </w:rPr>
        <w:t>)</w:t>
      </w:r>
    </w:p>
    <w:p w:rsidR="00094973" w:rsidRPr="006A21CD" w:rsidRDefault="00094973" w:rsidP="00A04A17">
      <w:pPr>
        <w:pStyle w:val="Rientrocorpodeltesto2"/>
        <w:spacing w:after="240" w:line="240" w:lineRule="auto"/>
        <w:ind w:left="284" w:firstLine="4536"/>
        <w:rPr>
          <w:b/>
          <w:bCs/>
          <w:sz w:val="20"/>
          <w:szCs w:val="20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21CD" w:rsidTr="00D45D3F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21CD" w:rsidRDefault="009421D9" w:rsidP="003E0A91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</w:rPr>
            </w:pPr>
            <w:r w:rsidRPr="006A21CD">
              <w:rPr>
                <w:i/>
                <w:u w:val="words"/>
              </w:rPr>
              <w:br w:type="page"/>
            </w:r>
            <w:r w:rsidR="003F3C81" w:rsidRPr="006A21CD">
              <w:rPr>
                <w:b/>
              </w:rPr>
              <w:t xml:space="preserve"> </w:t>
            </w:r>
            <w:r w:rsidRPr="006A21CD">
              <w:rPr>
                <w:b/>
              </w:rPr>
              <w:t>REGOLARITA’ CONTRIBUTIVA</w:t>
            </w:r>
            <w:r w:rsidR="00F96DE3" w:rsidRPr="006A21CD">
              <w:rPr>
                <w:b/>
              </w:rPr>
              <w:t xml:space="preserve">  </w:t>
            </w:r>
            <w:r w:rsidR="003E0A91" w:rsidRPr="006A21CD">
              <w:rPr>
                <w:b/>
                <w:color w:val="FF0000"/>
                <w:sz w:val="22"/>
                <w:szCs w:val="22"/>
              </w:rPr>
              <w:t>(segnalare l’opzione A o B</w:t>
            </w:r>
            <w:r w:rsidR="00F96DE3" w:rsidRPr="006A21CD">
              <w:rPr>
                <w:b/>
                <w:color w:val="FF0000"/>
                <w:sz w:val="22"/>
                <w:szCs w:val="22"/>
              </w:rPr>
              <w:t>)</w:t>
            </w:r>
            <w:r w:rsidR="00F96DE3" w:rsidRPr="006A21CD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D45D3F" w:rsidRPr="006A21CD" w:rsidRDefault="00352C20" w:rsidP="003F3C81">
      <w:pPr>
        <w:spacing w:before="120"/>
        <w:ind w:left="539" w:hanging="397"/>
        <w:jc w:val="both"/>
        <w:rPr>
          <w:sz w:val="22"/>
          <w:szCs w:val="22"/>
        </w:rPr>
      </w:pPr>
      <w:r w:rsidRPr="006A21CD">
        <w:rPr>
          <w:b/>
          <w:sz w:val="22"/>
          <w:szCs w:val="40"/>
        </w:rPr>
        <w:t>󠄀</w:t>
      </w:r>
      <w:r w:rsidR="009421D9" w:rsidRPr="006A21CD">
        <w:rPr>
          <w:sz w:val="22"/>
          <w:szCs w:val="40"/>
        </w:rPr>
        <w:tab/>
      </w:r>
      <w:r w:rsidR="00891C35" w:rsidRPr="006A21CD">
        <w:rPr>
          <w:b/>
          <w:sz w:val="22"/>
          <w:szCs w:val="40"/>
        </w:rPr>
        <w:t>A</w:t>
      </w:r>
      <w:r w:rsidR="00D45D3F" w:rsidRPr="006A21CD">
        <w:rPr>
          <w:sz w:val="22"/>
          <w:szCs w:val="40"/>
        </w:rPr>
        <w:t xml:space="preserve">) </w:t>
      </w:r>
      <w:r w:rsidR="009421D9" w:rsidRPr="006A21CD">
        <w:rPr>
          <w:sz w:val="22"/>
          <w:szCs w:val="22"/>
        </w:rPr>
        <w:t xml:space="preserve">di essere in regola con l’assolvimento degli obblighi di versamento dei contributi </w:t>
      </w:r>
      <w:r w:rsidR="00A04A17" w:rsidRPr="006A21CD">
        <w:rPr>
          <w:sz w:val="22"/>
          <w:szCs w:val="22"/>
        </w:rPr>
        <w:t>previdenziali</w:t>
      </w:r>
      <w:r w:rsidR="009421D9" w:rsidRPr="006A21CD">
        <w:rPr>
          <w:sz w:val="22"/>
          <w:szCs w:val="22"/>
        </w:rPr>
        <w:t xml:space="preserve"> </w:t>
      </w:r>
      <w:r w:rsidR="00A04A17" w:rsidRPr="006A21CD">
        <w:rPr>
          <w:sz w:val="22"/>
          <w:szCs w:val="22"/>
        </w:rPr>
        <w:t xml:space="preserve">e assicurativi </w:t>
      </w:r>
      <w:r w:rsidR="009421D9" w:rsidRPr="006A21CD">
        <w:rPr>
          <w:sz w:val="22"/>
          <w:szCs w:val="22"/>
        </w:rPr>
        <w:t xml:space="preserve">stabiliti dalle vigenti disposizioni (art. 2 del D.L.n.210/02 convertito in legge n.266/02) </w:t>
      </w:r>
    </w:p>
    <w:p w:rsidR="00094973" w:rsidRPr="006A21CD" w:rsidRDefault="004C4502" w:rsidP="00094973">
      <w:pPr>
        <w:ind w:firstLine="567"/>
        <w:rPr>
          <w:sz w:val="22"/>
          <w:szCs w:val="22"/>
          <w:u w:val="single"/>
        </w:rPr>
      </w:pPr>
      <w:r w:rsidRPr="006A21CD">
        <w:rPr>
          <w:b/>
          <w:sz w:val="22"/>
          <w:szCs w:val="22"/>
        </w:rPr>
        <w:t>n. dipendenti</w:t>
      </w:r>
      <w:r w:rsidR="002052B0" w:rsidRPr="006A21CD">
        <w:rPr>
          <w:sz w:val="22"/>
          <w:szCs w:val="22"/>
          <w:u w:val="single"/>
        </w:rPr>
        <w:t xml:space="preserve">: _________ </w:t>
      </w:r>
    </w:p>
    <w:p w:rsidR="003F3C81" w:rsidRPr="006A21CD" w:rsidRDefault="00094973" w:rsidP="003F3C81">
      <w:pPr>
        <w:pStyle w:val="Titolo5"/>
        <w:ind w:left="567"/>
        <w:jc w:val="left"/>
        <w:rPr>
          <w:rFonts w:ascii="Times New Roman" w:hAnsi="Times New Roman" w:cs="Times New Roman"/>
          <w:b w:val="0"/>
          <w:bCs w:val="0"/>
          <w:szCs w:val="22"/>
          <w:lang w:eastAsia="ar-SA"/>
        </w:rPr>
      </w:pPr>
      <w:r w:rsidRPr="006A21CD">
        <w:rPr>
          <w:rFonts w:ascii="Times New Roman" w:hAnsi="Times New Roman" w:cs="Times New Roman"/>
          <w:bCs w:val="0"/>
          <w:szCs w:val="22"/>
          <w:lang w:eastAsia="ar-SA"/>
        </w:rPr>
        <w:t>Enti previdenziali</w:t>
      </w:r>
      <w:r w:rsidRPr="006A21CD">
        <w:rPr>
          <w:rFonts w:ascii="Times New Roman" w:hAnsi="Times New Roman" w:cs="Times New Roman"/>
          <w:b w:val="0"/>
          <w:bCs w:val="0"/>
          <w:szCs w:val="22"/>
          <w:lang w:eastAsia="ar-SA"/>
        </w:rPr>
        <w:t>:</w:t>
      </w:r>
    </w:p>
    <w:p w:rsidR="004C4502" w:rsidRPr="006A21CD" w:rsidRDefault="004C4502" w:rsidP="00094973">
      <w:pPr>
        <w:pStyle w:val="Paragrafoelenco"/>
        <w:numPr>
          <w:ilvl w:val="0"/>
          <w:numId w:val="15"/>
        </w:numPr>
        <w:ind w:hanging="153"/>
        <w:rPr>
          <w:sz w:val="22"/>
          <w:szCs w:val="22"/>
        </w:rPr>
      </w:pPr>
      <w:r w:rsidRPr="006A21CD">
        <w:rPr>
          <w:sz w:val="22"/>
          <w:szCs w:val="22"/>
        </w:rPr>
        <w:t>INAIL - codice ditta ___________________ Posizioni assicurative Territoriali</w:t>
      </w:r>
      <w:r w:rsidR="00A04A17" w:rsidRPr="006A21CD">
        <w:rPr>
          <w:sz w:val="22"/>
          <w:szCs w:val="22"/>
        </w:rPr>
        <w:t xml:space="preserve"> </w:t>
      </w:r>
      <w:r w:rsidRPr="006A21CD">
        <w:rPr>
          <w:sz w:val="22"/>
          <w:szCs w:val="22"/>
        </w:rPr>
        <w:t>_________</w:t>
      </w:r>
      <w:r w:rsidR="003F3C81" w:rsidRPr="006A21CD">
        <w:rPr>
          <w:sz w:val="22"/>
          <w:szCs w:val="22"/>
        </w:rPr>
        <w:t>____</w:t>
      </w:r>
      <w:r w:rsidR="00A04A17" w:rsidRPr="006A21CD">
        <w:rPr>
          <w:sz w:val="22"/>
          <w:szCs w:val="22"/>
        </w:rPr>
        <w:t>______</w:t>
      </w:r>
    </w:p>
    <w:p w:rsidR="004C4502" w:rsidRPr="006A21CD" w:rsidRDefault="004C4502" w:rsidP="00094973">
      <w:pPr>
        <w:pStyle w:val="Paragrafoelenco"/>
        <w:numPr>
          <w:ilvl w:val="0"/>
          <w:numId w:val="15"/>
        </w:numPr>
        <w:ind w:hanging="153"/>
        <w:rPr>
          <w:sz w:val="22"/>
          <w:szCs w:val="22"/>
        </w:rPr>
      </w:pPr>
      <w:r w:rsidRPr="006A21CD">
        <w:rPr>
          <w:sz w:val="22"/>
          <w:szCs w:val="22"/>
        </w:rPr>
        <w:t xml:space="preserve">INPS - matricola azienda _____________________ sede </w:t>
      </w:r>
      <w:proofErr w:type="gramStart"/>
      <w:r w:rsidRPr="006A21CD">
        <w:rPr>
          <w:sz w:val="22"/>
          <w:szCs w:val="22"/>
        </w:rPr>
        <w:t>competente</w:t>
      </w:r>
      <w:r w:rsidR="00A04A17" w:rsidRPr="006A21CD">
        <w:rPr>
          <w:sz w:val="22"/>
          <w:szCs w:val="22"/>
        </w:rPr>
        <w:t xml:space="preserve"> </w:t>
      </w:r>
      <w:r w:rsidRPr="006A21CD">
        <w:rPr>
          <w:sz w:val="22"/>
          <w:szCs w:val="22"/>
        </w:rPr>
        <w:t xml:space="preserve"> </w:t>
      </w:r>
      <w:r w:rsidR="00A04A17" w:rsidRPr="006A21CD">
        <w:rPr>
          <w:sz w:val="22"/>
          <w:szCs w:val="22"/>
        </w:rPr>
        <w:t>_</w:t>
      </w:r>
      <w:proofErr w:type="gramEnd"/>
      <w:r w:rsidR="00A04A17" w:rsidRPr="006A21CD">
        <w:rPr>
          <w:sz w:val="22"/>
          <w:szCs w:val="22"/>
        </w:rPr>
        <w:t>______</w:t>
      </w:r>
      <w:r w:rsidRPr="006A21CD">
        <w:rPr>
          <w:sz w:val="22"/>
          <w:szCs w:val="22"/>
        </w:rPr>
        <w:t>_________________</w:t>
      </w:r>
    </w:p>
    <w:p w:rsidR="004C4502" w:rsidRPr="006A21CD" w:rsidRDefault="004C4502" w:rsidP="00EA271F">
      <w:pPr>
        <w:pStyle w:val="Paragrafoelenco"/>
        <w:numPr>
          <w:ilvl w:val="0"/>
          <w:numId w:val="15"/>
        </w:numPr>
        <w:ind w:hanging="153"/>
        <w:rPr>
          <w:sz w:val="22"/>
          <w:szCs w:val="22"/>
        </w:rPr>
      </w:pPr>
      <w:r w:rsidRPr="006A21CD">
        <w:rPr>
          <w:sz w:val="22"/>
          <w:szCs w:val="22"/>
        </w:rPr>
        <w:t xml:space="preserve">CASSA </w:t>
      </w:r>
      <w:proofErr w:type="gramStart"/>
      <w:r w:rsidRPr="006A21CD">
        <w:rPr>
          <w:sz w:val="22"/>
          <w:szCs w:val="22"/>
        </w:rPr>
        <w:t>PREVIDENZIALE</w:t>
      </w:r>
      <w:r w:rsidR="00094973" w:rsidRPr="006A21CD">
        <w:rPr>
          <w:sz w:val="22"/>
          <w:szCs w:val="22"/>
        </w:rPr>
        <w:t xml:space="preserve"> </w:t>
      </w:r>
      <w:r w:rsidRPr="006A21CD">
        <w:rPr>
          <w:sz w:val="22"/>
          <w:szCs w:val="22"/>
        </w:rPr>
        <w:t xml:space="preserve"> -</w:t>
      </w:r>
      <w:proofErr w:type="gramEnd"/>
      <w:r w:rsidRPr="006A21CD">
        <w:rPr>
          <w:sz w:val="22"/>
          <w:szCs w:val="22"/>
        </w:rPr>
        <w:t xml:space="preserve"> codice associazione _______________ codice cassa </w:t>
      </w:r>
      <w:r w:rsidR="00094973" w:rsidRPr="006A21CD">
        <w:rPr>
          <w:sz w:val="22"/>
          <w:szCs w:val="22"/>
        </w:rPr>
        <w:t xml:space="preserve"> </w:t>
      </w:r>
      <w:r w:rsidRPr="006A21CD">
        <w:rPr>
          <w:sz w:val="22"/>
          <w:szCs w:val="22"/>
        </w:rPr>
        <w:t>_______</w:t>
      </w:r>
      <w:r w:rsidR="00094973" w:rsidRPr="006A21CD">
        <w:rPr>
          <w:sz w:val="22"/>
          <w:szCs w:val="22"/>
        </w:rPr>
        <w:t>_________</w:t>
      </w:r>
      <w:r w:rsidR="00A04A17" w:rsidRPr="006A21CD">
        <w:rPr>
          <w:sz w:val="22"/>
          <w:szCs w:val="22"/>
        </w:rPr>
        <w:t xml:space="preserve"> </w:t>
      </w:r>
      <w:r w:rsidRPr="006A21CD">
        <w:rPr>
          <w:sz w:val="22"/>
          <w:szCs w:val="22"/>
        </w:rPr>
        <w:t>Nome della Cassa __</w:t>
      </w:r>
      <w:r w:rsidR="00A04A17" w:rsidRPr="006A21CD">
        <w:rPr>
          <w:sz w:val="22"/>
          <w:szCs w:val="22"/>
        </w:rPr>
        <w:t>________</w:t>
      </w:r>
      <w:r w:rsidR="00094973" w:rsidRPr="006A21CD">
        <w:rPr>
          <w:sz w:val="22"/>
          <w:szCs w:val="22"/>
        </w:rPr>
        <w:t>___</w:t>
      </w:r>
      <w:r w:rsidR="00A04A17" w:rsidRPr="006A21CD">
        <w:rPr>
          <w:sz w:val="22"/>
          <w:szCs w:val="22"/>
        </w:rPr>
        <w:t>____</w:t>
      </w:r>
      <w:r w:rsidRPr="006A21CD">
        <w:rPr>
          <w:sz w:val="22"/>
          <w:szCs w:val="22"/>
        </w:rPr>
        <w:t xml:space="preserve"> e sede</w:t>
      </w:r>
      <w:r w:rsidR="003F3C81" w:rsidRPr="006A21CD">
        <w:rPr>
          <w:sz w:val="22"/>
          <w:szCs w:val="22"/>
        </w:rPr>
        <w:t xml:space="preserve"> ______________</w:t>
      </w:r>
      <w:r w:rsidR="00A04A17" w:rsidRPr="006A21CD">
        <w:rPr>
          <w:sz w:val="22"/>
          <w:szCs w:val="22"/>
        </w:rPr>
        <w:t>_____________</w:t>
      </w:r>
    </w:p>
    <w:p w:rsidR="00D45D3F" w:rsidRPr="006A21CD" w:rsidRDefault="00D45D3F" w:rsidP="00F96DE3">
      <w:pPr>
        <w:pStyle w:val="Titolo5"/>
        <w:spacing w:before="120" w:after="120"/>
        <w:jc w:val="left"/>
        <w:rPr>
          <w:rFonts w:ascii="Times New Roman" w:hAnsi="Times New Roman" w:cs="Times New Roman"/>
          <w:sz w:val="20"/>
          <w:szCs w:val="20"/>
        </w:rPr>
      </w:pPr>
      <w:r w:rsidRPr="006A21CD">
        <w:rPr>
          <w:rFonts w:ascii="Times New Roman" w:hAnsi="Times New Roman" w:cs="Times New Roman"/>
          <w:sz w:val="20"/>
          <w:szCs w:val="20"/>
        </w:rPr>
        <w:t>OPPURE DICHIARA</w:t>
      </w:r>
    </w:p>
    <w:p w:rsidR="00D45D3F" w:rsidRPr="006A21CD" w:rsidRDefault="00D45D3F" w:rsidP="008F15F6">
      <w:pPr>
        <w:spacing w:after="120"/>
        <w:ind w:left="539" w:hanging="397"/>
        <w:jc w:val="both"/>
        <w:rPr>
          <w:bCs/>
          <w:sz w:val="22"/>
          <w:szCs w:val="20"/>
        </w:rPr>
      </w:pPr>
      <w:r w:rsidRPr="006A21CD">
        <w:rPr>
          <w:b/>
          <w:bCs/>
          <w:sz w:val="22"/>
          <w:szCs w:val="40"/>
        </w:rPr>
        <w:t>󠄀</w:t>
      </w:r>
      <w:r w:rsidRPr="006A21CD">
        <w:rPr>
          <w:bCs/>
          <w:sz w:val="22"/>
          <w:szCs w:val="40"/>
        </w:rPr>
        <w:tab/>
      </w:r>
      <w:r w:rsidRPr="006A21CD">
        <w:rPr>
          <w:b/>
          <w:bCs/>
          <w:sz w:val="22"/>
          <w:szCs w:val="40"/>
        </w:rPr>
        <w:t>B</w:t>
      </w:r>
      <w:r w:rsidRPr="006A21CD">
        <w:rPr>
          <w:bCs/>
          <w:sz w:val="22"/>
          <w:szCs w:val="40"/>
        </w:rPr>
        <w:t xml:space="preserve">) </w:t>
      </w:r>
      <w:r w:rsidR="005F01AB" w:rsidRPr="006A21CD">
        <w:rPr>
          <w:sz w:val="22"/>
          <w:szCs w:val="22"/>
        </w:rPr>
        <w:t>di non avere posizioni INPS/INAIL</w:t>
      </w:r>
      <w:r w:rsidR="00EF1801" w:rsidRPr="006A21CD">
        <w:rPr>
          <w:sz w:val="22"/>
          <w:szCs w:val="22"/>
        </w:rPr>
        <w:t xml:space="preserve"> o altra cassa</w:t>
      </w:r>
      <w:r w:rsidR="005F01AB" w:rsidRPr="006A21CD">
        <w:rPr>
          <w:sz w:val="22"/>
          <w:szCs w:val="22"/>
        </w:rPr>
        <w:t xml:space="preserve"> e di non essere soggetta all'obbligo di </w:t>
      </w:r>
      <w:r w:rsidR="00EF1801" w:rsidRPr="006A21CD">
        <w:rPr>
          <w:sz w:val="22"/>
          <w:szCs w:val="22"/>
        </w:rPr>
        <w:t xml:space="preserve">regolarità contributiva </w:t>
      </w:r>
      <w:r w:rsidR="005F01AB" w:rsidRPr="006A21CD">
        <w:rPr>
          <w:sz w:val="22"/>
          <w:szCs w:val="22"/>
        </w:rPr>
        <w:t>per l'assenza di dipendenti o altre fattispecie che lo rendano necessario</w:t>
      </w:r>
      <w:r w:rsidRPr="006A21CD">
        <w:rPr>
          <w:sz w:val="22"/>
          <w:szCs w:val="22"/>
        </w:rPr>
        <w:t>.</w:t>
      </w:r>
      <w:r w:rsidRPr="006A21CD">
        <w:rPr>
          <w:bCs/>
          <w:sz w:val="22"/>
          <w:szCs w:val="20"/>
        </w:rPr>
        <w:t xml:space="preserve"> </w:t>
      </w:r>
    </w:p>
    <w:p w:rsidR="003E0A91" w:rsidRPr="006A21CD" w:rsidRDefault="003E0A91" w:rsidP="008F15F6">
      <w:pPr>
        <w:spacing w:after="120"/>
        <w:ind w:left="539" w:hanging="397"/>
        <w:jc w:val="both"/>
        <w:rPr>
          <w:bCs/>
          <w:sz w:val="22"/>
          <w:szCs w:val="20"/>
        </w:rPr>
      </w:pP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75"/>
      </w:tblGrid>
      <w:tr w:rsidR="009421D9" w:rsidRPr="006A21CD" w:rsidTr="00D45D3F"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21CD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</w:rPr>
            </w:pPr>
            <w:r w:rsidRPr="006A21CD">
              <w:rPr>
                <w:b/>
              </w:rPr>
              <w:t xml:space="preserve">TRACCIABILITA’ </w:t>
            </w:r>
            <w:r w:rsidR="00113EAE" w:rsidRPr="006A21CD">
              <w:rPr>
                <w:b/>
              </w:rPr>
              <w:t xml:space="preserve">DEI </w:t>
            </w:r>
            <w:r w:rsidRPr="006A21CD">
              <w:rPr>
                <w:b/>
              </w:rPr>
              <w:t>FLUSSI FINANZIARI</w:t>
            </w:r>
            <w:r w:rsidR="00724DFC" w:rsidRPr="006A21CD">
              <w:rPr>
                <w:b/>
              </w:rPr>
              <w:t xml:space="preserve"> </w:t>
            </w:r>
            <w:r w:rsidR="00724DFC" w:rsidRPr="006A21CD">
              <w:rPr>
                <w:b/>
                <w:color w:val="FF0000"/>
              </w:rPr>
              <w:t>(</w:t>
            </w:r>
            <w:r w:rsidR="00724DFC" w:rsidRPr="006A21CD">
              <w:rPr>
                <w:b/>
                <w:color w:val="FF0000"/>
                <w:sz w:val="22"/>
                <w:szCs w:val="22"/>
              </w:rPr>
              <w:t>indicare l’IBAN e le persone delegate ad operare)</w:t>
            </w:r>
          </w:p>
        </w:tc>
      </w:tr>
    </w:tbl>
    <w:p w:rsidR="009421D9" w:rsidRPr="006A21CD" w:rsidRDefault="009421D9" w:rsidP="009421D9">
      <w:pPr>
        <w:tabs>
          <w:tab w:val="center" w:pos="1440"/>
          <w:tab w:val="center" w:pos="6660"/>
        </w:tabs>
        <w:spacing w:line="360" w:lineRule="auto"/>
        <w:ind w:right="355"/>
        <w:jc w:val="both"/>
        <w:rPr>
          <w:b/>
          <w:sz w:val="20"/>
          <w:szCs w:val="18"/>
        </w:rPr>
      </w:pPr>
    </w:p>
    <w:p w:rsidR="009421D9" w:rsidRPr="006A21CD" w:rsidRDefault="009421D9" w:rsidP="008F15F6">
      <w:pPr>
        <w:tabs>
          <w:tab w:val="center" w:pos="1440"/>
          <w:tab w:val="center" w:pos="6660"/>
        </w:tabs>
        <w:ind w:right="357"/>
        <w:jc w:val="both"/>
        <w:rPr>
          <w:sz w:val="22"/>
        </w:rPr>
      </w:pPr>
      <w:r w:rsidRPr="006A21CD">
        <w:rPr>
          <w:sz w:val="22"/>
        </w:rPr>
        <w:t>Ai fini di quanto previsto dall’art. 3 della L. 136/2010 in materia di tracciabilità dei flussi finanziari, e successive integrazioni e modifiche e consapevole della responsabilità penale e delle conseguenti sanzioni cui può andare incontro in caso di falsa dichiarazione,</w:t>
      </w:r>
    </w:p>
    <w:p w:rsidR="009421D9" w:rsidRPr="006A21CD" w:rsidRDefault="009421D9" w:rsidP="009421D9">
      <w:pPr>
        <w:pStyle w:val="Intestazione"/>
        <w:tabs>
          <w:tab w:val="left" w:pos="708"/>
        </w:tabs>
        <w:jc w:val="center"/>
        <w:rPr>
          <w:sz w:val="16"/>
        </w:rPr>
      </w:pPr>
    </w:p>
    <w:p w:rsidR="009421D9" w:rsidRPr="006A21CD" w:rsidRDefault="009421D9" w:rsidP="00EC4AD4">
      <w:pPr>
        <w:pStyle w:val="Rientrocorpodeltesto2"/>
        <w:spacing w:line="240" w:lineRule="auto"/>
        <w:ind w:left="567" w:hanging="567"/>
        <w:jc w:val="both"/>
        <w:rPr>
          <w:sz w:val="22"/>
        </w:rPr>
      </w:pPr>
      <w:r w:rsidRPr="006A21CD">
        <w:rPr>
          <w:sz w:val="22"/>
        </w:rPr>
        <w:t>1.</w:t>
      </w:r>
      <w:r w:rsidRPr="006A21CD">
        <w:rPr>
          <w:sz w:val="22"/>
        </w:rPr>
        <w:tab/>
        <w:t>di impegnarsi a rispettare gli obblighi di legge previsti dall’art. 3 della L. n. 136/2010 e ss.mm., al fine di assicurare la tracciabilità dei movimenti finanziari relativi al contributo assegnato;</w:t>
      </w:r>
    </w:p>
    <w:p w:rsidR="009421D9" w:rsidRPr="006A21CD" w:rsidRDefault="009421D9" w:rsidP="00EC4AD4">
      <w:pPr>
        <w:spacing w:after="120"/>
        <w:ind w:left="539" w:hanging="539"/>
        <w:jc w:val="both"/>
        <w:rPr>
          <w:sz w:val="22"/>
        </w:rPr>
      </w:pPr>
      <w:r w:rsidRPr="006A21CD">
        <w:rPr>
          <w:sz w:val="22"/>
        </w:rPr>
        <w:t>2.</w:t>
      </w:r>
      <w:r w:rsidRPr="006A21CD">
        <w:rPr>
          <w:sz w:val="22"/>
        </w:rPr>
        <w:tab/>
        <w:t>di essere consapevole che, qualora vengano effettuate transazioni connesse al finanziamento di cui sopra, senza avvalersi di banche o della società poste italiane S.p.A., il procedimento di concessione del contributo in oggetto viene annullato ai sensi di legge;</w:t>
      </w:r>
    </w:p>
    <w:p w:rsidR="009421D9" w:rsidRPr="006A21CD" w:rsidRDefault="009421D9" w:rsidP="00EC4AD4">
      <w:pPr>
        <w:spacing w:after="120"/>
        <w:ind w:left="539" w:hanging="539"/>
        <w:jc w:val="both"/>
        <w:rPr>
          <w:sz w:val="22"/>
        </w:rPr>
      </w:pPr>
      <w:r w:rsidRPr="006A21CD">
        <w:rPr>
          <w:sz w:val="22"/>
        </w:rPr>
        <w:t>3.</w:t>
      </w:r>
      <w:r w:rsidRPr="006A21CD">
        <w:rPr>
          <w:sz w:val="22"/>
        </w:rPr>
        <w:tab/>
        <w:t>che il conto corrente su cui registrare/su cui sono stati effettuati tutti i movimenti finanziari relativi al finanziamento di cui trattasi è un conto corrente dedicato;</w:t>
      </w:r>
    </w:p>
    <w:p w:rsidR="00F36186" w:rsidRPr="006A21CD" w:rsidRDefault="009421D9" w:rsidP="00F825B7">
      <w:pPr>
        <w:spacing w:after="120"/>
        <w:ind w:left="539" w:hanging="539"/>
        <w:jc w:val="both"/>
        <w:rPr>
          <w:sz w:val="22"/>
        </w:rPr>
      </w:pPr>
      <w:r w:rsidRPr="006A21CD">
        <w:rPr>
          <w:sz w:val="22"/>
        </w:rPr>
        <w:t>4.</w:t>
      </w:r>
      <w:r w:rsidRPr="006A21CD">
        <w:rPr>
          <w:sz w:val="22"/>
        </w:rPr>
        <w:tab/>
        <w:t xml:space="preserve">che </w:t>
      </w:r>
      <w:r w:rsidRPr="006A21CD">
        <w:rPr>
          <w:sz w:val="22"/>
          <w:u w:val="single"/>
        </w:rPr>
        <w:t xml:space="preserve">gli estremi del conto sono i seguenti: </w:t>
      </w:r>
      <w:proofErr w:type="spellStart"/>
      <w:r w:rsidRPr="006A21CD">
        <w:rPr>
          <w:sz w:val="22"/>
          <w:u w:val="single"/>
        </w:rPr>
        <w:t>c.c</w:t>
      </w:r>
      <w:proofErr w:type="spellEnd"/>
      <w:r w:rsidRPr="006A21CD">
        <w:rPr>
          <w:sz w:val="22"/>
          <w:u w:val="single"/>
        </w:rPr>
        <w:t xml:space="preserve"> bancario/postale n</w:t>
      </w:r>
      <w:r w:rsidRPr="006A21CD">
        <w:rPr>
          <w:sz w:val="22"/>
        </w:rPr>
        <w:t xml:space="preserve">: </w:t>
      </w:r>
    </w:p>
    <w:p w:rsidR="00724DFC" w:rsidRDefault="00724DFC" w:rsidP="00C1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ind w:left="539" w:hanging="539"/>
        <w:rPr>
          <w:color w:val="FF0000"/>
          <w:sz w:val="22"/>
        </w:rPr>
      </w:pPr>
      <w:r w:rsidRPr="006A21CD">
        <w:rPr>
          <w:b/>
          <w:color w:val="FF0000"/>
          <w:sz w:val="22"/>
        </w:rPr>
        <w:t>(indicare codice IBAN</w:t>
      </w:r>
      <w:r w:rsidRPr="006A21CD">
        <w:rPr>
          <w:color w:val="FF0000"/>
          <w:sz w:val="22"/>
        </w:rPr>
        <w:t>)</w:t>
      </w:r>
    </w:p>
    <w:p w:rsidR="00C16D62" w:rsidRPr="006A21CD" w:rsidRDefault="00C16D62" w:rsidP="00C1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ind w:left="539" w:hanging="539"/>
        <w:rPr>
          <w:color w:val="FF0000"/>
          <w:sz w:val="32"/>
          <w:szCs w:val="32"/>
        </w:rPr>
      </w:pPr>
      <w:bookmarkStart w:id="0" w:name="_GoBack"/>
      <w:bookmarkEnd w:id="0"/>
    </w:p>
    <w:p w:rsidR="009421D9" w:rsidRPr="006A21CD" w:rsidRDefault="009421D9" w:rsidP="00F825B7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/>
        <w:ind w:left="567" w:hanging="567"/>
        <w:jc w:val="both"/>
        <w:rPr>
          <w:sz w:val="22"/>
        </w:rPr>
      </w:pPr>
      <w:r w:rsidRPr="006A21CD">
        <w:rPr>
          <w:sz w:val="22"/>
        </w:rPr>
        <w:t>che le generalità e il codice fiscale delle persone delegate ad operare su di esso sono i seguenti:</w:t>
      </w:r>
    </w:p>
    <w:p w:rsidR="00643767" w:rsidRPr="006A21CD" w:rsidRDefault="009421D9" w:rsidP="00F36186">
      <w:pPr>
        <w:numPr>
          <w:ilvl w:val="0"/>
          <w:numId w:val="7"/>
        </w:numPr>
        <w:suppressAutoHyphens w:val="0"/>
        <w:spacing w:after="120"/>
        <w:ind w:hanging="356"/>
        <w:jc w:val="both"/>
        <w:rPr>
          <w:sz w:val="22"/>
        </w:rPr>
      </w:pPr>
      <w:r w:rsidRPr="006A21CD">
        <w:rPr>
          <w:sz w:val="22"/>
        </w:rPr>
        <w:t>Sig. ____________________________________________</w:t>
      </w:r>
      <w:r w:rsidR="00643767" w:rsidRPr="006A21CD">
        <w:rPr>
          <w:sz w:val="22"/>
        </w:rPr>
        <w:t>_________________________</w:t>
      </w:r>
    </w:p>
    <w:p w:rsidR="00643767" w:rsidRPr="006A21CD" w:rsidRDefault="009421D9" w:rsidP="00F36186">
      <w:pPr>
        <w:suppressAutoHyphens w:val="0"/>
        <w:spacing w:after="120"/>
        <w:ind w:left="364" w:firstLine="344"/>
        <w:rPr>
          <w:sz w:val="22"/>
        </w:rPr>
      </w:pPr>
      <w:r w:rsidRPr="006A21CD">
        <w:rPr>
          <w:sz w:val="22"/>
        </w:rPr>
        <w:t>nato a __________</w:t>
      </w:r>
      <w:r w:rsidR="00643767" w:rsidRPr="006A21CD">
        <w:rPr>
          <w:sz w:val="22"/>
        </w:rPr>
        <w:t>___________</w:t>
      </w:r>
      <w:r w:rsidRPr="006A21CD">
        <w:rPr>
          <w:sz w:val="22"/>
        </w:rPr>
        <w:t>__</w:t>
      </w:r>
      <w:r w:rsidR="00643767" w:rsidRPr="006A21CD">
        <w:rPr>
          <w:sz w:val="22"/>
        </w:rPr>
        <w:t>___________</w:t>
      </w:r>
      <w:r w:rsidRPr="006A21CD">
        <w:rPr>
          <w:sz w:val="22"/>
        </w:rPr>
        <w:t>_______ il _____</w:t>
      </w:r>
      <w:r w:rsidR="00643767" w:rsidRPr="006A21CD">
        <w:rPr>
          <w:sz w:val="22"/>
        </w:rPr>
        <w:t>___________________</w:t>
      </w:r>
    </w:p>
    <w:p w:rsidR="009421D9" w:rsidRPr="006A21CD" w:rsidRDefault="009421D9" w:rsidP="00F36186">
      <w:pPr>
        <w:suppressAutoHyphens w:val="0"/>
        <w:spacing w:after="120"/>
        <w:ind w:left="364" w:firstLine="344"/>
        <w:rPr>
          <w:sz w:val="22"/>
        </w:rPr>
      </w:pPr>
      <w:r w:rsidRPr="006A21CD">
        <w:rPr>
          <w:sz w:val="22"/>
        </w:rPr>
        <w:t>C.F. _________________</w:t>
      </w:r>
      <w:r w:rsidR="00643767" w:rsidRPr="006A21CD">
        <w:rPr>
          <w:sz w:val="22"/>
        </w:rPr>
        <w:t>_________________</w:t>
      </w:r>
    </w:p>
    <w:p w:rsidR="00643767" w:rsidRPr="006A21CD" w:rsidRDefault="00643767" w:rsidP="00F36186">
      <w:pPr>
        <w:numPr>
          <w:ilvl w:val="0"/>
          <w:numId w:val="7"/>
        </w:numPr>
        <w:suppressAutoHyphens w:val="0"/>
        <w:spacing w:after="120"/>
        <w:ind w:hanging="357"/>
        <w:jc w:val="both"/>
        <w:rPr>
          <w:sz w:val="22"/>
        </w:rPr>
      </w:pPr>
      <w:r w:rsidRPr="006A21CD">
        <w:rPr>
          <w:sz w:val="22"/>
        </w:rPr>
        <w:t>Sig. _____________________________________________________________________</w:t>
      </w:r>
    </w:p>
    <w:p w:rsidR="00643767" w:rsidRPr="006A21CD" w:rsidRDefault="00643767" w:rsidP="00F36186">
      <w:pPr>
        <w:suppressAutoHyphens w:val="0"/>
        <w:spacing w:after="120"/>
        <w:ind w:left="364" w:firstLine="344"/>
        <w:rPr>
          <w:sz w:val="22"/>
        </w:rPr>
      </w:pPr>
      <w:r w:rsidRPr="006A21CD">
        <w:rPr>
          <w:sz w:val="22"/>
        </w:rPr>
        <w:t>nato a _________________________________________ il ________________________</w:t>
      </w:r>
    </w:p>
    <w:p w:rsidR="00643767" w:rsidRPr="006A21CD" w:rsidRDefault="00643767" w:rsidP="00700DE7">
      <w:pPr>
        <w:suppressAutoHyphens w:val="0"/>
        <w:spacing w:after="360"/>
        <w:ind w:left="363" w:firstLine="346"/>
        <w:rPr>
          <w:sz w:val="22"/>
        </w:rPr>
      </w:pPr>
      <w:r w:rsidRPr="006A21CD">
        <w:rPr>
          <w:sz w:val="22"/>
        </w:rPr>
        <w:t>C.F. __________________________________</w:t>
      </w:r>
    </w:p>
    <w:p w:rsidR="00F96DE3" w:rsidRPr="006A21CD" w:rsidRDefault="00F96DE3" w:rsidP="00700DE7">
      <w:pPr>
        <w:suppressAutoHyphens w:val="0"/>
        <w:spacing w:after="360"/>
        <w:ind w:left="363" w:firstLine="346"/>
        <w:rPr>
          <w:sz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124191" w:rsidRPr="006A21CD" w:rsidTr="00084AE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24191" w:rsidRPr="006A21CD" w:rsidRDefault="00521684" w:rsidP="008F15F6">
            <w:pPr>
              <w:spacing w:line="360" w:lineRule="auto"/>
              <w:ind w:left="-540" w:firstLine="431"/>
              <w:rPr>
                <w:i/>
                <w:sz w:val="18"/>
                <w:szCs w:val="18"/>
              </w:rPr>
            </w:pPr>
            <w:r w:rsidRPr="006A21CD">
              <w:rPr>
                <w:b/>
              </w:rPr>
              <w:t>4.     D</w:t>
            </w:r>
            <w:r w:rsidR="00124191" w:rsidRPr="006A21CD">
              <w:rPr>
                <w:b/>
              </w:rPr>
              <w:t>ISPOSIZIONI IN MATERIA DI TUTELA DELLA PRIVACY</w:t>
            </w:r>
          </w:p>
        </w:tc>
      </w:tr>
    </w:tbl>
    <w:p w:rsidR="00124191" w:rsidRPr="006A21CD" w:rsidRDefault="00124191" w:rsidP="009421D9">
      <w:pPr>
        <w:ind w:left="540" w:hanging="540"/>
        <w:jc w:val="both"/>
        <w:rPr>
          <w:sz w:val="22"/>
        </w:rPr>
      </w:pPr>
    </w:p>
    <w:p w:rsidR="009421D9" w:rsidRPr="006A21CD" w:rsidRDefault="00124191" w:rsidP="00EB5086">
      <w:pPr>
        <w:spacing w:after="120"/>
        <w:ind w:left="426"/>
        <w:jc w:val="both"/>
        <w:rPr>
          <w:sz w:val="22"/>
        </w:rPr>
      </w:pPr>
      <w:r w:rsidRPr="006A21CD">
        <w:rPr>
          <w:sz w:val="22"/>
        </w:rPr>
        <w:t xml:space="preserve">di aver preso visione dell’informativa relativa al trattamento dei dati personali ai sensi di quanto previsto D. </w:t>
      </w:r>
      <w:proofErr w:type="spellStart"/>
      <w:r w:rsidRPr="006A21CD">
        <w:rPr>
          <w:sz w:val="22"/>
        </w:rPr>
        <w:t>Lgs</w:t>
      </w:r>
      <w:proofErr w:type="spellEnd"/>
      <w:r w:rsidRPr="006A21CD">
        <w:rPr>
          <w:sz w:val="22"/>
        </w:rPr>
        <w:t xml:space="preserve">. n. 2003 / 196 (Codice in materia di protezione dei dati personali), D. </w:t>
      </w:r>
      <w:proofErr w:type="spellStart"/>
      <w:r w:rsidRPr="006A21CD">
        <w:rPr>
          <w:sz w:val="22"/>
        </w:rPr>
        <w:t>Lgs</w:t>
      </w:r>
      <w:proofErr w:type="spellEnd"/>
      <w:r w:rsidRPr="006A21CD">
        <w:rPr>
          <w:sz w:val="22"/>
        </w:rPr>
        <w:t xml:space="preserve">. n. 2018/ 101 e Regolamento UE n. 2016/679 </w:t>
      </w:r>
      <w:r w:rsidR="006A21CD">
        <w:rPr>
          <w:sz w:val="22"/>
        </w:rPr>
        <w:t xml:space="preserve">al </w:t>
      </w:r>
      <w:r w:rsidR="006A21CD" w:rsidRPr="00EB5086">
        <w:rPr>
          <w:sz w:val="22"/>
        </w:rPr>
        <w:t xml:space="preserve">seguente link: </w:t>
      </w:r>
      <w:hyperlink r:id="rId8">
        <w:r w:rsidR="00EB5086" w:rsidRPr="00EB5086">
          <w:rPr>
            <w:rStyle w:val="Collegamentoipertestuale"/>
            <w:sz w:val="22"/>
          </w:rPr>
          <w:t>https://www.comune.udine.it/Privacy</w:t>
        </w:r>
      </w:hyperlink>
      <w:r w:rsidR="00EB5086" w:rsidRPr="00EB5086">
        <w:rPr>
          <w:sz w:val="22"/>
        </w:rPr>
        <w:t>.</w:t>
      </w:r>
    </w:p>
    <w:p w:rsidR="00F36186" w:rsidRPr="006A21CD" w:rsidRDefault="00F36186" w:rsidP="00124191">
      <w:pPr>
        <w:jc w:val="both"/>
        <w:rPr>
          <w:sz w:val="22"/>
        </w:rPr>
      </w:pPr>
    </w:p>
    <w:p w:rsidR="009421D9" w:rsidRPr="006A21CD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sz w:val="20"/>
          <w:szCs w:val="18"/>
        </w:rPr>
      </w:pPr>
      <w:r w:rsidRPr="006A21CD">
        <w:rPr>
          <w:sz w:val="20"/>
        </w:rPr>
        <w:tab/>
        <w:t>Luogo e data</w:t>
      </w:r>
      <w:r w:rsidRPr="006A21CD">
        <w:rPr>
          <w:sz w:val="20"/>
        </w:rPr>
        <w:tab/>
        <w:t xml:space="preserve">Firma del titolare/legale </w:t>
      </w:r>
      <w:r w:rsidRPr="006A21CD">
        <w:rPr>
          <w:sz w:val="20"/>
          <w:szCs w:val="18"/>
        </w:rPr>
        <w:t>rappresentante</w:t>
      </w:r>
    </w:p>
    <w:p w:rsidR="001F0AA7" w:rsidRPr="006A21CD" w:rsidRDefault="001F0AA7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sz w:val="16"/>
          <w:szCs w:val="16"/>
        </w:rPr>
      </w:pPr>
    </w:p>
    <w:p w:rsidR="009421D9" w:rsidRPr="006A21CD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b/>
          <w:sz w:val="20"/>
          <w:szCs w:val="18"/>
        </w:rPr>
      </w:pPr>
      <w:r w:rsidRPr="006A21CD">
        <w:rPr>
          <w:b/>
          <w:sz w:val="20"/>
          <w:szCs w:val="18"/>
        </w:rPr>
        <w:tab/>
        <w:t>_____________________________</w:t>
      </w:r>
      <w:r w:rsidRPr="006A21CD">
        <w:rPr>
          <w:b/>
          <w:sz w:val="20"/>
          <w:szCs w:val="18"/>
        </w:rPr>
        <w:tab/>
        <w:t>_____________________________</w:t>
      </w:r>
    </w:p>
    <w:p w:rsidR="00124191" w:rsidRPr="006A21CD" w:rsidRDefault="00124191" w:rsidP="00124191">
      <w:pPr>
        <w:pStyle w:val="Titolo8"/>
        <w:spacing w:before="0"/>
        <w:ind w:left="4111"/>
        <w:jc w:val="center"/>
        <w:rPr>
          <w:rFonts w:ascii="Times New Roman" w:hAnsi="Times New Roman" w:cs="Times New Roman"/>
          <w:sz w:val="16"/>
          <w:szCs w:val="16"/>
        </w:rPr>
      </w:pPr>
      <w:r w:rsidRPr="006A21CD">
        <w:rPr>
          <w:rFonts w:ascii="Times New Roman" w:hAnsi="Times New Roman" w:cs="Times New Roman"/>
          <w:i/>
          <w:iCs/>
          <w:sz w:val="16"/>
          <w:szCs w:val="16"/>
        </w:rPr>
        <w:t>allega</w:t>
      </w:r>
      <w:r w:rsidR="008F15F6" w:rsidRPr="006A21CD">
        <w:rPr>
          <w:rFonts w:ascii="Times New Roman" w:hAnsi="Times New Roman" w:cs="Times New Roman"/>
          <w:i/>
          <w:iCs/>
          <w:sz w:val="16"/>
          <w:szCs w:val="16"/>
        </w:rPr>
        <w:t>re</w:t>
      </w:r>
      <w:r w:rsidRPr="006A21CD">
        <w:rPr>
          <w:rFonts w:ascii="Times New Roman" w:hAnsi="Times New Roman" w:cs="Times New Roman"/>
          <w:i/>
          <w:iCs/>
          <w:sz w:val="16"/>
          <w:szCs w:val="16"/>
        </w:rPr>
        <w:t xml:space="preserve"> documento d’identità in corso di validità </w:t>
      </w:r>
      <w:r w:rsidRPr="006A21CD">
        <w:rPr>
          <w:rFonts w:ascii="Times New Roman" w:hAnsi="Times New Roman" w:cs="Times New Roman"/>
          <w:i/>
          <w:iCs/>
          <w:sz w:val="16"/>
          <w:szCs w:val="16"/>
        </w:rPr>
        <w:br/>
        <w:t>del sottoscrivente (in caso di firma autografa)</w:t>
      </w:r>
    </w:p>
    <w:p w:rsidR="00124191" w:rsidRPr="006A21CD" w:rsidRDefault="00124191" w:rsidP="00124191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b/>
          <w:sz w:val="20"/>
          <w:szCs w:val="18"/>
        </w:rPr>
      </w:pPr>
    </w:p>
    <w:sectPr w:rsidR="00124191" w:rsidRPr="006A21CD" w:rsidSect="00F96DE3">
      <w:footerReference w:type="default" r:id="rId9"/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6A" w:rsidRDefault="00DB666A" w:rsidP="00177354">
      <w:r>
        <w:separator/>
      </w:r>
    </w:p>
  </w:endnote>
  <w:endnote w:type="continuationSeparator" w:id="0">
    <w:p w:rsidR="00DB666A" w:rsidRDefault="00DB666A" w:rsidP="001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848608"/>
      <w:docPartObj>
        <w:docPartGallery w:val="Page Numbers (Bottom of Page)"/>
        <w:docPartUnique/>
      </w:docPartObj>
    </w:sdtPr>
    <w:sdtEndPr/>
    <w:sdtContent>
      <w:p w:rsidR="00177354" w:rsidRDefault="001773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D62">
          <w:rPr>
            <w:noProof/>
          </w:rPr>
          <w:t>2</w:t>
        </w:r>
        <w:r>
          <w:fldChar w:fldCharType="end"/>
        </w:r>
      </w:p>
    </w:sdtContent>
  </w:sdt>
  <w:p w:rsidR="00177354" w:rsidRDefault="001773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6A" w:rsidRDefault="00DB666A" w:rsidP="00177354">
      <w:r>
        <w:separator/>
      </w:r>
    </w:p>
  </w:footnote>
  <w:footnote w:type="continuationSeparator" w:id="0">
    <w:p w:rsidR="00DB666A" w:rsidRDefault="00DB666A" w:rsidP="0017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110A6"/>
    <w:multiLevelType w:val="hybridMultilevel"/>
    <w:tmpl w:val="9A16E3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473C"/>
    <w:multiLevelType w:val="hybridMultilevel"/>
    <w:tmpl w:val="F740EA38"/>
    <w:lvl w:ilvl="0" w:tplc="2F44BF32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804B7"/>
    <w:multiLevelType w:val="hybridMultilevel"/>
    <w:tmpl w:val="0212D976"/>
    <w:lvl w:ilvl="0" w:tplc="0D9A26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05191"/>
    <w:multiLevelType w:val="hybridMultilevel"/>
    <w:tmpl w:val="A8BA94F0"/>
    <w:lvl w:ilvl="0" w:tplc="D9E6E8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40C7D"/>
    <w:multiLevelType w:val="hybridMultilevel"/>
    <w:tmpl w:val="9A9E2F04"/>
    <w:lvl w:ilvl="0" w:tplc="0E24F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2"/>
    <w:rsid w:val="0001409A"/>
    <w:rsid w:val="0004344A"/>
    <w:rsid w:val="000636E1"/>
    <w:rsid w:val="0006469B"/>
    <w:rsid w:val="000670E4"/>
    <w:rsid w:val="000944B1"/>
    <w:rsid w:val="00094973"/>
    <w:rsid w:val="000A6CF1"/>
    <w:rsid w:val="000B1F0D"/>
    <w:rsid w:val="000E172B"/>
    <w:rsid w:val="00113EAE"/>
    <w:rsid w:val="00116278"/>
    <w:rsid w:val="00124191"/>
    <w:rsid w:val="00177354"/>
    <w:rsid w:val="001F0AA7"/>
    <w:rsid w:val="002052B0"/>
    <w:rsid w:val="00227175"/>
    <w:rsid w:val="0023035C"/>
    <w:rsid w:val="00233754"/>
    <w:rsid w:val="0028731B"/>
    <w:rsid w:val="00291F4B"/>
    <w:rsid w:val="002B7D1D"/>
    <w:rsid w:val="002E33F9"/>
    <w:rsid w:val="002F39E2"/>
    <w:rsid w:val="002F7C1D"/>
    <w:rsid w:val="00303431"/>
    <w:rsid w:val="00307386"/>
    <w:rsid w:val="00335529"/>
    <w:rsid w:val="00352C20"/>
    <w:rsid w:val="00366F39"/>
    <w:rsid w:val="003E0A91"/>
    <w:rsid w:val="003F3C81"/>
    <w:rsid w:val="003F7392"/>
    <w:rsid w:val="00453A2F"/>
    <w:rsid w:val="004809CC"/>
    <w:rsid w:val="004C4502"/>
    <w:rsid w:val="00521684"/>
    <w:rsid w:val="00536D3E"/>
    <w:rsid w:val="00542E8C"/>
    <w:rsid w:val="005557EE"/>
    <w:rsid w:val="005604BE"/>
    <w:rsid w:val="00565FA6"/>
    <w:rsid w:val="005964C9"/>
    <w:rsid w:val="005C6D91"/>
    <w:rsid w:val="005F01AB"/>
    <w:rsid w:val="005F66BE"/>
    <w:rsid w:val="00643767"/>
    <w:rsid w:val="006622C0"/>
    <w:rsid w:val="0069762B"/>
    <w:rsid w:val="006A21CD"/>
    <w:rsid w:val="006A4889"/>
    <w:rsid w:val="00700DE7"/>
    <w:rsid w:val="00724DFC"/>
    <w:rsid w:val="007641CD"/>
    <w:rsid w:val="00774AAB"/>
    <w:rsid w:val="00774D1F"/>
    <w:rsid w:val="007E23CC"/>
    <w:rsid w:val="008235BE"/>
    <w:rsid w:val="008602F3"/>
    <w:rsid w:val="00877D9B"/>
    <w:rsid w:val="00891C35"/>
    <w:rsid w:val="008E60D3"/>
    <w:rsid w:val="008F15F6"/>
    <w:rsid w:val="00903160"/>
    <w:rsid w:val="009421D9"/>
    <w:rsid w:val="00A04A17"/>
    <w:rsid w:val="00A40BD4"/>
    <w:rsid w:val="00AB3EA4"/>
    <w:rsid w:val="00B34812"/>
    <w:rsid w:val="00BC227F"/>
    <w:rsid w:val="00BE0FD5"/>
    <w:rsid w:val="00BF6B52"/>
    <w:rsid w:val="00C15822"/>
    <w:rsid w:val="00C16D62"/>
    <w:rsid w:val="00C4018C"/>
    <w:rsid w:val="00C41E01"/>
    <w:rsid w:val="00C875EA"/>
    <w:rsid w:val="00CF098C"/>
    <w:rsid w:val="00D076A1"/>
    <w:rsid w:val="00D45D3F"/>
    <w:rsid w:val="00DA4662"/>
    <w:rsid w:val="00DB666A"/>
    <w:rsid w:val="00DF7FA7"/>
    <w:rsid w:val="00E3300A"/>
    <w:rsid w:val="00EB5086"/>
    <w:rsid w:val="00EC4AD4"/>
    <w:rsid w:val="00EF1801"/>
    <w:rsid w:val="00F17FB5"/>
    <w:rsid w:val="00F228D6"/>
    <w:rsid w:val="00F36186"/>
    <w:rsid w:val="00F825B7"/>
    <w:rsid w:val="00F96DE3"/>
    <w:rsid w:val="00F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85D3"/>
  <w15:docId w15:val="{74989874-7267-4F16-80B1-5FF2566E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A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A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77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35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D0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2419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419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E0FD5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31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A2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udine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D5E870-2A06-4356-B87C-5F1A505F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M0033703</dc:creator>
  <cp:lastModifiedBy>D'INCÀ CRISTIANA</cp:lastModifiedBy>
  <cp:revision>5</cp:revision>
  <cp:lastPrinted>2022-10-04T15:22:00Z</cp:lastPrinted>
  <dcterms:created xsi:type="dcterms:W3CDTF">2025-12-10T12:59:00Z</dcterms:created>
  <dcterms:modified xsi:type="dcterms:W3CDTF">2025-12-24T08:04:00Z</dcterms:modified>
</cp:coreProperties>
</file>