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1D9" w:rsidRPr="00450150" w:rsidRDefault="0063620F" w:rsidP="0018007C">
      <w:pPr>
        <w:jc w:val="center"/>
        <w:rPr>
          <w:sz w:val="22"/>
        </w:rPr>
      </w:pPr>
      <w:r w:rsidRPr="00450150">
        <w:rPr>
          <w:b/>
          <w:sz w:val="28"/>
        </w:rPr>
        <w:t xml:space="preserve">Allegato </w:t>
      </w:r>
      <w:r w:rsidR="003F155C" w:rsidRPr="00450150">
        <w:rPr>
          <w:b/>
          <w:sz w:val="28"/>
        </w:rPr>
        <w:t>E</w:t>
      </w:r>
      <w:r w:rsidR="00C6708B" w:rsidRPr="00450150">
        <w:rPr>
          <w:b/>
          <w:sz w:val="28"/>
        </w:rPr>
        <w:t xml:space="preserve"> </w:t>
      </w:r>
      <w:r w:rsidR="0018007C" w:rsidRPr="00450150">
        <w:rPr>
          <w:b/>
          <w:sz w:val="28"/>
        </w:rPr>
        <w:t>–</w:t>
      </w:r>
      <w:r w:rsidR="00C6708B" w:rsidRPr="00450150">
        <w:rPr>
          <w:b/>
          <w:sz w:val="28"/>
        </w:rPr>
        <w:t xml:space="preserve"> RENDICONTO</w:t>
      </w:r>
      <w:r w:rsidR="0018007C" w:rsidRPr="00450150">
        <w:rPr>
          <w:b/>
          <w:sz w:val="28"/>
        </w:rPr>
        <w:t xml:space="preserve"> 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sz w:val="22"/>
        </w:rPr>
        <w:t>DICHIARAZIONE SOSTITUTIVA DELL’ATTO DI NOTORIETA’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(Art. 47 del DPR 28 dicembre 2000, n.445)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 xml:space="preserve">esente dall’imposta di bollo ai sensi della Legge n. 642/1972, </w:t>
      </w:r>
      <w:proofErr w:type="spellStart"/>
      <w:r w:rsidRPr="00450150">
        <w:rPr>
          <w:b w:val="0"/>
          <w:sz w:val="18"/>
          <w:szCs w:val="18"/>
        </w:rPr>
        <w:t>Tab</w:t>
      </w:r>
      <w:proofErr w:type="spellEnd"/>
      <w:r w:rsidRPr="00450150">
        <w:rPr>
          <w:b w:val="0"/>
          <w:sz w:val="18"/>
          <w:szCs w:val="18"/>
        </w:rPr>
        <w:t xml:space="preserve">. B, punto 14 e </w:t>
      </w:r>
      <w:proofErr w:type="gramStart"/>
      <w:r w:rsidRPr="00450150">
        <w:rPr>
          <w:b w:val="0"/>
          <w:sz w:val="18"/>
          <w:szCs w:val="18"/>
        </w:rPr>
        <w:t>dell’art..</w:t>
      </w:r>
      <w:proofErr w:type="gramEnd"/>
      <w:r w:rsidRPr="00450150">
        <w:rPr>
          <w:b w:val="0"/>
          <w:sz w:val="18"/>
          <w:szCs w:val="18"/>
        </w:rPr>
        <w:t xml:space="preserve"> 37 del DPR n. 445/2000 </w:t>
      </w:r>
    </w:p>
    <w:p w:rsidR="009421D9" w:rsidRPr="00450150" w:rsidRDefault="009421D9" w:rsidP="009421D9">
      <w:pPr>
        <w:pStyle w:val="Titolo"/>
        <w:tabs>
          <w:tab w:val="left" w:pos="895"/>
        </w:tabs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soggetta all’imposta di bollo solo nei casi di autentica della sottoscrizione)</w:t>
      </w:r>
    </w:p>
    <w:p w:rsidR="0018007C" w:rsidRPr="00450150" w:rsidRDefault="00660168" w:rsidP="0018007C">
      <w:pPr>
        <w:jc w:val="center"/>
        <w:rPr>
          <w:sz w:val="32"/>
          <w:szCs w:val="32"/>
          <w:highlight w:val="yellow"/>
        </w:rPr>
      </w:pPr>
      <w:r w:rsidRPr="00450150">
        <w:rPr>
          <w:sz w:val="32"/>
          <w:szCs w:val="32"/>
          <w:highlight w:val="yellow"/>
        </w:rPr>
        <w:t>da presentare in sede di rendicontazione</w:t>
      </w:r>
      <w:r w:rsidR="0018007C" w:rsidRPr="00450150">
        <w:rPr>
          <w:sz w:val="32"/>
          <w:szCs w:val="32"/>
          <w:highlight w:val="yellow"/>
        </w:rPr>
        <w:t xml:space="preserve"> </w:t>
      </w:r>
    </w:p>
    <w:p w:rsidR="00660168" w:rsidRPr="00450150" w:rsidRDefault="0018007C" w:rsidP="0018007C">
      <w:pPr>
        <w:rPr>
          <w:b/>
          <w:sz w:val="28"/>
        </w:rPr>
      </w:pPr>
      <w:r w:rsidRPr="00450150">
        <w:rPr>
          <w:b/>
          <w:sz w:val="22"/>
          <w:szCs w:val="20"/>
        </w:rPr>
        <w:t>AL Comune Di Udine</w:t>
      </w:r>
    </w:p>
    <w:p w:rsidR="009421D9" w:rsidRPr="00450150" w:rsidRDefault="009421D9" w:rsidP="0018007C">
      <w:pPr>
        <w:jc w:val="center"/>
        <w:rPr>
          <w:b/>
          <w:sz w:val="28"/>
        </w:rPr>
      </w:pPr>
    </w:p>
    <w:p w:rsidR="009421D9" w:rsidRPr="00450150" w:rsidRDefault="005C0E1A" w:rsidP="009421D9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_l_ </w:t>
      </w:r>
      <w:r w:rsidR="009421D9" w:rsidRPr="00450150">
        <w:rPr>
          <w:b w:val="0"/>
          <w:sz w:val="22"/>
          <w:szCs w:val="22"/>
        </w:rPr>
        <w:t>sottoscritto</w:t>
      </w:r>
      <w:r w:rsidRPr="00450150">
        <w:rPr>
          <w:b w:val="0"/>
          <w:sz w:val="22"/>
          <w:szCs w:val="22"/>
        </w:rPr>
        <w:t>/a</w:t>
      </w:r>
      <w:r w:rsidR="009421D9" w:rsidRPr="00450150">
        <w:rPr>
          <w:b w:val="0"/>
          <w:sz w:val="22"/>
          <w:szCs w:val="22"/>
        </w:rPr>
        <w:t xml:space="preserve"> </w:t>
      </w:r>
      <w:r w:rsidR="00AB3EA4" w:rsidRPr="00450150">
        <w:rPr>
          <w:b w:val="0"/>
          <w:sz w:val="22"/>
          <w:szCs w:val="22"/>
        </w:rPr>
        <w:t>_________________________________________</w:t>
      </w:r>
      <w:r w:rsidRPr="00450150">
        <w:rPr>
          <w:b w:val="0"/>
          <w:sz w:val="22"/>
          <w:szCs w:val="22"/>
        </w:rPr>
        <w:t>______________________________</w:t>
      </w:r>
    </w:p>
    <w:p w:rsidR="009421D9" w:rsidRPr="00450150" w:rsidRDefault="005C0E1A" w:rsidP="00F22AD4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N</w:t>
      </w:r>
      <w:r w:rsidR="00AB3EA4" w:rsidRPr="00450150">
        <w:rPr>
          <w:b w:val="0"/>
          <w:sz w:val="22"/>
          <w:szCs w:val="22"/>
        </w:rPr>
        <w:t>ato</w:t>
      </w:r>
      <w:r w:rsidRPr="00450150">
        <w:rPr>
          <w:b w:val="0"/>
          <w:sz w:val="22"/>
          <w:szCs w:val="22"/>
        </w:rPr>
        <w:t>/a</w:t>
      </w:r>
      <w:r w:rsidR="00AB3EA4" w:rsidRPr="00450150">
        <w:rPr>
          <w:b w:val="0"/>
          <w:sz w:val="22"/>
          <w:szCs w:val="22"/>
        </w:rPr>
        <w:t xml:space="preserve"> </w:t>
      </w:r>
      <w:proofErr w:type="spellStart"/>
      <w:r w:rsidR="00AB3EA4" w:rsidRPr="00450150">
        <w:rPr>
          <w:b w:val="0"/>
          <w:sz w:val="22"/>
          <w:szCs w:val="22"/>
        </w:rPr>
        <w:t>a</w:t>
      </w:r>
      <w:proofErr w:type="spellEnd"/>
      <w:r w:rsidRPr="00450150">
        <w:rPr>
          <w:b w:val="0"/>
          <w:sz w:val="22"/>
          <w:szCs w:val="22"/>
        </w:rPr>
        <w:t>_______________________________ il ________________</w:t>
      </w:r>
      <w:r w:rsidR="009421D9" w:rsidRPr="00450150">
        <w:rPr>
          <w:b w:val="0"/>
          <w:sz w:val="22"/>
          <w:szCs w:val="22"/>
        </w:rPr>
        <w:t xml:space="preserve"> in qualità di legale rappresentante d</w:t>
      </w:r>
      <w:r w:rsidRPr="00450150">
        <w:rPr>
          <w:b w:val="0"/>
          <w:sz w:val="22"/>
          <w:szCs w:val="22"/>
        </w:rPr>
        <w:t>i:</w:t>
      </w:r>
      <w:r w:rsidR="009421D9" w:rsidRPr="00450150">
        <w:rPr>
          <w:b w:val="0"/>
          <w:sz w:val="22"/>
          <w:szCs w:val="22"/>
        </w:rPr>
        <w:t xml:space="preserve"> </w:t>
      </w:r>
      <w:r w:rsidRPr="00450150">
        <w:rPr>
          <w:b w:val="0"/>
          <w:sz w:val="22"/>
          <w:szCs w:val="22"/>
        </w:rPr>
        <w:t>___</w:t>
      </w:r>
      <w:r w:rsidR="00AB3EA4" w:rsidRPr="00450150">
        <w:rPr>
          <w:b w:val="0"/>
          <w:sz w:val="22"/>
          <w:szCs w:val="22"/>
        </w:rPr>
        <w:t>_________________________________________________________________</w:t>
      </w:r>
      <w:r w:rsidR="00F22AD4" w:rsidRPr="00450150">
        <w:rPr>
          <w:b w:val="0"/>
          <w:sz w:val="22"/>
          <w:szCs w:val="22"/>
        </w:rPr>
        <w:t>___________________</w:t>
      </w:r>
      <w:r w:rsidRPr="00450150">
        <w:rPr>
          <w:b w:val="0"/>
          <w:sz w:val="22"/>
          <w:szCs w:val="22"/>
        </w:rPr>
        <w:t xml:space="preserve"> </w:t>
      </w:r>
    </w:p>
    <w:p w:rsidR="0090787F" w:rsidRPr="00450150" w:rsidRDefault="009421D9" w:rsidP="00AB3EA4">
      <w:pPr>
        <w:pStyle w:val="Titolo"/>
        <w:tabs>
          <w:tab w:val="left" w:pos="895"/>
        </w:tabs>
        <w:spacing w:line="360" w:lineRule="auto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ai fini dell’erogazione del contributo relativo alla realizzazione d</w:t>
      </w:r>
      <w:r w:rsidR="00112EA3" w:rsidRPr="00450150">
        <w:rPr>
          <w:b w:val="0"/>
          <w:sz w:val="22"/>
          <w:szCs w:val="22"/>
        </w:rPr>
        <w:t>ell’Iniziativa/Progetto</w:t>
      </w:r>
      <w:r w:rsidR="00AB3EA4" w:rsidRPr="00450150">
        <w:rPr>
          <w:b w:val="0"/>
          <w:sz w:val="22"/>
          <w:szCs w:val="22"/>
        </w:rPr>
        <w:t xml:space="preserve">: </w:t>
      </w:r>
    </w:p>
    <w:p w:rsidR="00AB3EA4" w:rsidRPr="00450150" w:rsidRDefault="00AB3EA4" w:rsidP="00AB3EA4">
      <w:pPr>
        <w:pStyle w:val="Titolo"/>
        <w:tabs>
          <w:tab w:val="left" w:pos="895"/>
        </w:tabs>
        <w:spacing w:line="360" w:lineRule="auto"/>
        <w:jc w:val="both"/>
        <w:rPr>
          <w:i/>
          <w:iCs/>
          <w:sz w:val="22"/>
          <w:szCs w:val="22"/>
        </w:rPr>
      </w:pPr>
      <w:r w:rsidRPr="00450150">
        <w:rPr>
          <w:i/>
          <w:iCs/>
          <w:sz w:val="22"/>
          <w:szCs w:val="22"/>
        </w:rPr>
        <w:t>_______________________________________________________________________________________</w:t>
      </w:r>
    </w:p>
    <w:p w:rsidR="009421D9" w:rsidRPr="00450150" w:rsidRDefault="009421D9" w:rsidP="00571548">
      <w:pPr>
        <w:pStyle w:val="Titolo"/>
        <w:tabs>
          <w:tab w:val="left" w:pos="895"/>
        </w:tabs>
        <w:spacing w:before="120" w:line="360" w:lineRule="auto"/>
        <w:jc w:val="both"/>
        <w:rPr>
          <w:sz w:val="20"/>
        </w:rPr>
      </w:pPr>
      <w:r w:rsidRPr="00450150">
        <w:rPr>
          <w:sz w:val="20"/>
        </w:rPr>
        <w:t xml:space="preserve">consapevole di quanto prescritto dall’art. 76 del DPR 28 dicembre 2000, n. 445, sulla responsabilità penale cui può andare incontro in caso di dichiarazione mendace e di falsa attestazione e dall’art. 75 del DPR n. 445/2000, sulla decadenza dai benefici eventualmente conseguenti al provvedimento emanato sulla base di dichiarazioni non veritiere, ai sensi e per gli effetti di cui all’art. 47 del </w:t>
      </w:r>
      <w:proofErr w:type="gramStart"/>
      <w:r w:rsidRPr="00450150">
        <w:rPr>
          <w:sz w:val="20"/>
        </w:rPr>
        <w:t>DPR</w:t>
      </w:r>
      <w:r w:rsidR="00571548" w:rsidRPr="00450150">
        <w:rPr>
          <w:sz w:val="20"/>
        </w:rPr>
        <w:t xml:space="preserve"> </w:t>
      </w:r>
      <w:r w:rsidRPr="00450150">
        <w:rPr>
          <w:sz w:val="20"/>
        </w:rPr>
        <w:t xml:space="preserve"> n.</w:t>
      </w:r>
      <w:proofErr w:type="gramEnd"/>
      <w:r w:rsidRPr="00450150">
        <w:rPr>
          <w:sz w:val="20"/>
        </w:rPr>
        <w:t xml:space="preserve"> 445/2000 e dall’art. 495 del C.P.</w:t>
      </w:r>
    </w:p>
    <w:p w:rsidR="002F7C1D" w:rsidRPr="00450150" w:rsidRDefault="002F7C1D" w:rsidP="002F7C1D">
      <w:pPr>
        <w:pStyle w:val="Sottotitolo"/>
        <w:rPr>
          <w:rFonts w:ascii="Times New Roman" w:hAnsi="Times New Roman" w:cs="Times New Roman"/>
          <w:i w:val="0"/>
          <w:color w:val="auto"/>
        </w:rPr>
      </w:pPr>
    </w:p>
    <w:p w:rsidR="009421D9" w:rsidRPr="00450150" w:rsidRDefault="009421D9" w:rsidP="00AF258B">
      <w:pPr>
        <w:pStyle w:val="Titolo"/>
        <w:tabs>
          <w:tab w:val="left" w:pos="895"/>
        </w:tabs>
        <w:rPr>
          <w:sz w:val="22"/>
          <w:szCs w:val="22"/>
        </w:rPr>
      </w:pPr>
      <w:r w:rsidRPr="00450150">
        <w:rPr>
          <w:sz w:val="22"/>
          <w:szCs w:val="22"/>
        </w:rPr>
        <w:t>DICHIARA</w:t>
      </w:r>
    </w:p>
    <w:p w:rsidR="00AF258B" w:rsidRPr="00450150" w:rsidRDefault="00AF258B" w:rsidP="00AF258B">
      <w:pPr>
        <w:pStyle w:val="Sottotitolo"/>
        <w:rPr>
          <w:rFonts w:ascii="Times New Roman" w:hAnsi="Times New Roman" w:cs="Times New Roman"/>
          <w:i w:val="0"/>
          <w:color w:val="auto"/>
        </w:rPr>
      </w:pPr>
    </w:p>
    <w:p w:rsidR="00510E0C" w:rsidRPr="00450150" w:rsidRDefault="00360001" w:rsidP="00AF258B">
      <w:pPr>
        <w:pStyle w:val="Sottotitolo"/>
        <w:spacing w:after="120"/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0"/>
          <w:szCs w:val="20"/>
        </w:rPr>
      </w:pPr>
      <w:r w:rsidRPr="00450150">
        <w:rPr>
          <w:rFonts w:ascii="Times New Roman" w:eastAsia="Times New Roman" w:hAnsi="Times New Roman" w:cs="Times New Roman"/>
          <w:i w:val="0"/>
          <w:iCs w:val="0"/>
          <w:color w:val="auto"/>
          <w:spacing w:val="0"/>
          <w:sz w:val="20"/>
          <w:szCs w:val="20"/>
        </w:rPr>
        <w:t>(spuntare tutte le caselle per confermare)</w:t>
      </w:r>
    </w:p>
    <w:p w:rsidR="009421D9" w:rsidRPr="00450150" w:rsidRDefault="006064DE" w:rsidP="006064DE">
      <w:pPr>
        <w:pStyle w:val="Titolo"/>
        <w:spacing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510E0C" w:rsidRPr="00450150">
        <w:rPr>
          <w:b w:val="0"/>
          <w:sz w:val="22"/>
          <w:szCs w:val="22"/>
        </w:rPr>
        <w:t>che l’iniziativa</w:t>
      </w:r>
      <w:r w:rsidR="00112EA3" w:rsidRPr="00450150">
        <w:rPr>
          <w:b w:val="0"/>
          <w:sz w:val="22"/>
          <w:szCs w:val="22"/>
        </w:rPr>
        <w:t>/progetto</w:t>
      </w:r>
      <w:r w:rsidR="009421D9" w:rsidRPr="00450150">
        <w:rPr>
          <w:b w:val="0"/>
          <w:sz w:val="22"/>
          <w:szCs w:val="22"/>
        </w:rPr>
        <w:t xml:space="preserve"> cui è destinato il contributo è stata regol</w:t>
      </w:r>
      <w:r w:rsidR="0090787F" w:rsidRPr="00450150">
        <w:rPr>
          <w:b w:val="0"/>
          <w:sz w:val="22"/>
          <w:szCs w:val="22"/>
        </w:rPr>
        <w:t xml:space="preserve">armente realizzata, </w:t>
      </w:r>
      <w:r w:rsidR="00005DB3" w:rsidRPr="00450150">
        <w:rPr>
          <w:b w:val="0"/>
          <w:sz w:val="22"/>
          <w:szCs w:val="22"/>
        </w:rPr>
        <w:t xml:space="preserve">dal _______________ al________________ </w:t>
      </w:r>
      <w:r w:rsidR="0090787F" w:rsidRPr="00450150">
        <w:rPr>
          <w:b w:val="0"/>
          <w:sz w:val="22"/>
          <w:szCs w:val="22"/>
        </w:rPr>
        <w:t>come da relazione allegata;</w:t>
      </w:r>
    </w:p>
    <w:p w:rsidR="009421D9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</w:t>
      </w:r>
      <w:r w:rsidR="009421D9" w:rsidRPr="00450150">
        <w:rPr>
          <w:sz w:val="22"/>
          <w:szCs w:val="22"/>
        </w:rPr>
        <w:t xml:space="preserve">entrate </w:t>
      </w:r>
      <w:r w:rsidR="009421D9" w:rsidRPr="00450150">
        <w:rPr>
          <w:b w:val="0"/>
          <w:sz w:val="22"/>
          <w:szCs w:val="22"/>
        </w:rPr>
        <w:t xml:space="preserve">correlative </w:t>
      </w:r>
      <w:r w:rsidR="00D04DCA" w:rsidRPr="00450150">
        <w:rPr>
          <w:b w:val="0"/>
          <w:sz w:val="22"/>
          <w:szCs w:val="22"/>
        </w:rPr>
        <w:t xml:space="preserve">complessive </w:t>
      </w:r>
      <w:r w:rsidR="009421D9" w:rsidRPr="00450150">
        <w:rPr>
          <w:b w:val="0"/>
          <w:sz w:val="22"/>
          <w:szCs w:val="22"/>
        </w:rPr>
        <w:t>sono state accertate i</w:t>
      </w:r>
      <w:r w:rsidR="002F7C1D" w:rsidRPr="00450150">
        <w:rPr>
          <w:b w:val="0"/>
          <w:sz w:val="22"/>
          <w:szCs w:val="22"/>
        </w:rPr>
        <w:t xml:space="preserve">n </w:t>
      </w:r>
      <w:r w:rsidR="00510E0C" w:rsidRPr="00450150">
        <w:rPr>
          <w:b w:val="0"/>
          <w:sz w:val="22"/>
          <w:szCs w:val="22"/>
        </w:rPr>
        <w:t>€</w:t>
      </w:r>
      <w:r w:rsidR="00CC6F1A" w:rsidRPr="00450150">
        <w:rPr>
          <w:b w:val="0"/>
          <w:sz w:val="22"/>
          <w:szCs w:val="22"/>
        </w:rPr>
        <w:t xml:space="preserve"> **</w:t>
      </w:r>
      <w:r w:rsidR="002F7C1D" w:rsidRPr="00450150">
        <w:rPr>
          <w:b w:val="0"/>
          <w:sz w:val="22"/>
          <w:szCs w:val="22"/>
        </w:rPr>
        <w:t xml:space="preserve"> </w:t>
      </w:r>
      <w:r w:rsidR="00AB3EA4" w:rsidRPr="00450150">
        <w:rPr>
          <w:b w:val="0"/>
          <w:sz w:val="22"/>
          <w:szCs w:val="22"/>
        </w:rPr>
        <w:t>________________________</w:t>
      </w:r>
      <w:r w:rsidR="00FE1CEC" w:rsidRPr="00450150">
        <w:rPr>
          <w:b w:val="0"/>
          <w:sz w:val="22"/>
          <w:szCs w:val="22"/>
        </w:rPr>
        <w:br/>
      </w:r>
      <w:r w:rsidR="009421D9" w:rsidRPr="00450150">
        <w:rPr>
          <w:b w:val="0"/>
          <w:sz w:val="22"/>
          <w:szCs w:val="22"/>
        </w:rPr>
        <w:t>(</w:t>
      </w:r>
      <w:r w:rsidR="00D04DCA" w:rsidRPr="00450150">
        <w:rPr>
          <w:b w:val="0"/>
          <w:sz w:val="22"/>
          <w:szCs w:val="22"/>
          <w:u w:val="single"/>
        </w:rPr>
        <w:t>compreso</w:t>
      </w:r>
      <w:r w:rsidR="009421D9" w:rsidRPr="00450150">
        <w:rPr>
          <w:b w:val="0"/>
          <w:sz w:val="22"/>
          <w:szCs w:val="22"/>
        </w:rPr>
        <w:t xml:space="preserve"> il finanziamento assicurato dall’Amministrazione Comunale</w:t>
      </w:r>
      <w:r w:rsidR="00FE1CEC" w:rsidRPr="00450150">
        <w:rPr>
          <w:b w:val="0"/>
          <w:sz w:val="22"/>
          <w:szCs w:val="22"/>
        </w:rPr>
        <w:t>),</w:t>
      </w:r>
      <w:r w:rsidR="00FE1CEC" w:rsidRPr="00450150">
        <w:rPr>
          <w:sz w:val="22"/>
          <w:szCs w:val="22"/>
        </w:rPr>
        <w:t xml:space="preserve"> impegnandosi a c</w:t>
      </w:r>
      <w:r w:rsidR="009421D9" w:rsidRPr="00450150">
        <w:rPr>
          <w:sz w:val="22"/>
          <w:szCs w:val="22"/>
        </w:rPr>
        <w:t>omunicare immediatamente, sotto la propria personale respon</w:t>
      </w:r>
      <w:r w:rsidR="00FE1CEC" w:rsidRPr="00450150">
        <w:rPr>
          <w:sz w:val="22"/>
          <w:szCs w:val="22"/>
        </w:rPr>
        <w:t xml:space="preserve">sabilità, al Comune di Udine – </w:t>
      </w:r>
      <w:r w:rsidR="009421D9" w:rsidRPr="00450150">
        <w:rPr>
          <w:sz w:val="22"/>
          <w:szCs w:val="22"/>
        </w:rPr>
        <w:t xml:space="preserve">Servizio </w:t>
      </w:r>
      <w:r w:rsidR="00472D08">
        <w:rPr>
          <w:sz w:val="22"/>
          <w:szCs w:val="22"/>
        </w:rPr>
        <w:t xml:space="preserve">Servizi Sociali </w:t>
      </w:r>
      <w:proofErr w:type="spellStart"/>
      <w:r w:rsidR="00472D08">
        <w:rPr>
          <w:sz w:val="22"/>
          <w:szCs w:val="22"/>
        </w:rPr>
        <w:t>Uo</w:t>
      </w:r>
      <w:proofErr w:type="spellEnd"/>
      <w:r w:rsidR="00472D08">
        <w:rPr>
          <w:sz w:val="22"/>
          <w:szCs w:val="22"/>
        </w:rPr>
        <w:t xml:space="preserve">. Progetti speciali </w:t>
      </w:r>
      <w:r w:rsidR="008C2FB9" w:rsidRPr="00450150">
        <w:rPr>
          <w:sz w:val="22"/>
          <w:szCs w:val="22"/>
        </w:rPr>
        <w:t xml:space="preserve"> </w:t>
      </w:r>
      <w:r w:rsidR="009421D9" w:rsidRPr="00450150">
        <w:rPr>
          <w:sz w:val="22"/>
          <w:szCs w:val="22"/>
        </w:rPr>
        <w:t>- Udine - ogni situazione in</w:t>
      </w:r>
      <w:r w:rsidR="009421D9" w:rsidRPr="00450150">
        <w:rPr>
          <w:sz w:val="22"/>
          <w:szCs w:val="22"/>
        </w:rPr>
        <w:br/>
        <w:t xml:space="preserve">cui risultino accertate maggiori entrate, attualmente non conosciute, che possono portare alla restituzione di parte o </w:t>
      </w:r>
      <w:r w:rsidR="00FE1CEC" w:rsidRPr="00450150">
        <w:rPr>
          <w:sz w:val="22"/>
          <w:szCs w:val="22"/>
        </w:rPr>
        <w:t>di tutto il contributo concesso</w:t>
      </w:r>
      <w:r w:rsidR="00510E0C" w:rsidRPr="00450150">
        <w:rPr>
          <w:sz w:val="20"/>
        </w:rPr>
        <w:t xml:space="preserve"> </w:t>
      </w:r>
      <w:r w:rsidR="00EA6CF7" w:rsidRPr="00450150">
        <w:rPr>
          <w:b w:val="0"/>
          <w:i/>
          <w:sz w:val="20"/>
        </w:rPr>
        <w:t>(Prospetto entrate)</w:t>
      </w:r>
      <w:r w:rsidR="00510E0C" w:rsidRPr="00450150">
        <w:rPr>
          <w:b w:val="0"/>
          <w:i/>
          <w:sz w:val="20"/>
        </w:rPr>
        <w:t>;</w:t>
      </w:r>
      <w:r w:rsidR="00F22AD4" w:rsidRPr="00450150">
        <w:rPr>
          <w:b w:val="0"/>
          <w:i/>
          <w:sz w:val="20"/>
        </w:rPr>
        <w:t xml:space="preserve"> e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bCs/>
          <w:sz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</w:t>
      </w:r>
      <w:r w:rsidR="009421D9" w:rsidRPr="00450150">
        <w:rPr>
          <w:bCs/>
          <w:sz w:val="22"/>
          <w:szCs w:val="22"/>
        </w:rPr>
        <w:t xml:space="preserve">spese complessivamente sostenute per </w:t>
      </w:r>
      <w:r w:rsidR="00FE1CEC" w:rsidRPr="00450150">
        <w:rPr>
          <w:bCs/>
          <w:sz w:val="22"/>
          <w:szCs w:val="22"/>
        </w:rPr>
        <w:t xml:space="preserve">la realizzazione </w:t>
      </w:r>
      <w:r w:rsidR="009421D9" w:rsidRPr="00450150">
        <w:rPr>
          <w:bCs/>
          <w:sz w:val="22"/>
          <w:szCs w:val="22"/>
        </w:rPr>
        <w:t>dell’iniziativa</w:t>
      </w:r>
      <w:r w:rsidR="00112EA3" w:rsidRPr="00450150">
        <w:rPr>
          <w:bCs/>
          <w:sz w:val="22"/>
          <w:szCs w:val="22"/>
        </w:rPr>
        <w:t>/progetto</w:t>
      </w:r>
      <w:r w:rsidR="009421D9" w:rsidRPr="00450150">
        <w:rPr>
          <w:b w:val="0"/>
          <w:sz w:val="22"/>
          <w:szCs w:val="22"/>
        </w:rPr>
        <w:t xml:space="preserve"> ammontano a</w:t>
      </w:r>
      <w:r w:rsidR="00FE1CEC" w:rsidRPr="00450150">
        <w:rPr>
          <w:b w:val="0"/>
          <w:sz w:val="22"/>
          <w:szCs w:val="22"/>
        </w:rPr>
        <w:t xml:space="preserve"> </w:t>
      </w:r>
      <w:r w:rsidR="009421D9" w:rsidRPr="00450150">
        <w:rPr>
          <w:b w:val="0"/>
          <w:sz w:val="22"/>
          <w:szCs w:val="22"/>
        </w:rPr>
        <w:t>€</w:t>
      </w:r>
      <w:r w:rsidR="00AB3EA4" w:rsidRPr="00450150">
        <w:rPr>
          <w:b w:val="0"/>
          <w:sz w:val="22"/>
          <w:szCs w:val="22"/>
        </w:rPr>
        <w:t>_________________</w:t>
      </w:r>
      <w:r w:rsidR="009421D9" w:rsidRPr="00450150">
        <w:rPr>
          <w:b w:val="0"/>
          <w:sz w:val="22"/>
          <w:szCs w:val="22"/>
        </w:rPr>
        <w:t>*** come da elenco analitico</w:t>
      </w:r>
      <w:r w:rsidR="00FE1CEC" w:rsidRPr="00450150">
        <w:rPr>
          <w:b w:val="0"/>
          <w:sz w:val="22"/>
          <w:szCs w:val="22"/>
        </w:rPr>
        <w:t xml:space="preserve"> di seguito riportato</w:t>
      </w:r>
      <w:r w:rsidR="00EA6CF7" w:rsidRPr="00450150">
        <w:rPr>
          <w:b w:val="0"/>
          <w:sz w:val="22"/>
          <w:szCs w:val="22"/>
        </w:rPr>
        <w:t xml:space="preserve"> </w:t>
      </w:r>
      <w:r w:rsidR="00EA6CF7" w:rsidRPr="00450150">
        <w:rPr>
          <w:b w:val="0"/>
          <w:i/>
          <w:sz w:val="20"/>
        </w:rPr>
        <w:t>(Prospetto spese)</w:t>
      </w:r>
      <w:r w:rsidR="00FE1CEC" w:rsidRPr="00450150">
        <w:rPr>
          <w:b w:val="0"/>
          <w:i/>
          <w:sz w:val="22"/>
          <w:szCs w:val="22"/>
        </w:rPr>
        <w:t>;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󠄀</w:t>
      </w:r>
      <w:r w:rsidRPr="00450150">
        <w:rPr>
          <w:b w:val="0"/>
          <w:bCs/>
          <w:sz w:val="22"/>
          <w:szCs w:val="40"/>
        </w:rPr>
        <w:t xml:space="preserve"> </w:t>
      </w:r>
      <w:r w:rsidR="00EA6CF7" w:rsidRPr="00450150">
        <w:rPr>
          <w:b w:val="0"/>
          <w:bCs/>
          <w:sz w:val="22"/>
          <w:szCs w:val="40"/>
        </w:rPr>
        <w:t xml:space="preserve">che </w:t>
      </w:r>
      <w:r w:rsidR="00EA6CF7" w:rsidRPr="00450150">
        <w:rPr>
          <w:b w:val="0"/>
          <w:bCs/>
          <w:sz w:val="22"/>
        </w:rPr>
        <w:t xml:space="preserve">le spese </w:t>
      </w:r>
      <w:r w:rsidR="00510E0C" w:rsidRPr="00450150">
        <w:rPr>
          <w:b w:val="0"/>
          <w:bCs/>
          <w:sz w:val="22"/>
        </w:rPr>
        <w:t xml:space="preserve">complessive </w:t>
      </w:r>
      <w:r w:rsidR="00EA6CF7" w:rsidRPr="00450150">
        <w:rPr>
          <w:b w:val="0"/>
          <w:bCs/>
          <w:sz w:val="22"/>
        </w:rPr>
        <w:t xml:space="preserve">rendicontate sono state sostenute </w:t>
      </w:r>
      <w:r w:rsidR="00EA6CF7" w:rsidRPr="00450150">
        <w:rPr>
          <w:bCs/>
          <w:sz w:val="22"/>
        </w:rPr>
        <w:t>esclusivamente</w:t>
      </w:r>
      <w:r w:rsidR="00EA6CF7" w:rsidRPr="00450150">
        <w:rPr>
          <w:b w:val="0"/>
          <w:bCs/>
          <w:sz w:val="22"/>
        </w:rPr>
        <w:t xml:space="preserve"> per la realizzazione dell’iniziativa </w:t>
      </w:r>
      <w:r w:rsidR="00510E0C" w:rsidRPr="00450150">
        <w:rPr>
          <w:b w:val="0"/>
          <w:bCs/>
          <w:sz w:val="22"/>
        </w:rPr>
        <w:t>cui è destinato il contributo;</w:t>
      </w:r>
    </w:p>
    <w:p w:rsidR="00EA6CF7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EA6CF7" w:rsidRPr="00450150">
        <w:rPr>
          <w:b w:val="0"/>
          <w:sz w:val="22"/>
          <w:szCs w:val="22"/>
        </w:rPr>
        <w:t xml:space="preserve">che le cifre contenute nei documenti presentati </w:t>
      </w:r>
      <w:r w:rsidR="00EA6CF7" w:rsidRPr="00450150">
        <w:rPr>
          <w:sz w:val="22"/>
          <w:szCs w:val="22"/>
        </w:rPr>
        <w:t>non vengono utilizzate</w:t>
      </w:r>
      <w:r w:rsidR="00EA6CF7" w:rsidRPr="00450150">
        <w:rPr>
          <w:b w:val="0"/>
          <w:sz w:val="22"/>
          <w:szCs w:val="22"/>
        </w:rPr>
        <w:t xml:space="preserve"> per ulteriori rendicontazioni;</w:t>
      </w:r>
    </w:p>
    <w:p w:rsidR="00FE1CEC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 xml:space="preserve">󠄀 </w:t>
      </w:r>
      <w:r w:rsidR="009421D9" w:rsidRPr="00450150">
        <w:rPr>
          <w:b w:val="0"/>
          <w:sz w:val="22"/>
          <w:szCs w:val="22"/>
        </w:rPr>
        <w:t xml:space="preserve">che le copie dei sotto elencati documenti, allegate alla presente dichiarazione – di cui è obbligatoria la conservazione – sono </w:t>
      </w:r>
      <w:r w:rsidR="009421D9" w:rsidRPr="00450150">
        <w:rPr>
          <w:sz w:val="22"/>
          <w:szCs w:val="22"/>
        </w:rPr>
        <w:t>conformi all’originale</w:t>
      </w:r>
      <w:r w:rsidR="009421D9" w:rsidRPr="00450150">
        <w:rPr>
          <w:b w:val="0"/>
          <w:sz w:val="22"/>
          <w:szCs w:val="22"/>
        </w:rPr>
        <w:t xml:space="preserve"> conse</w:t>
      </w:r>
      <w:r w:rsidR="0006469B" w:rsidRPr="00450150">
        <w:rPr>
          <w:b w:val="0"/>
          <w:sz w:val="22"/>
          <w:szCs w:val="22"/>
        </w:rPr>
        <w:t>rvato dal sottoscritto fra i</w:t>
      </w:r>
      <w:r w:rsidR="00FE1CEC" w:rsidRPr="00450150">
        <w:rPr>
          <w:b w:val="0"/>
          <w:sz w:val="22"/>
          <w:szCs w:val="22"/>
        </w:rPr>
        <w:t xml:space="preserve"> propri atti</w:t>
      </w:r>
      <w:r w:rsidR="00510E0C" w:rsidRPr="00450150">
        <w:rPr>
          <w:b w:val="0"/>
          <w:i/>
          <w:sz w:val="22"/>
          <w:szCs w:val="22"/>
        </w:rPr>
        <w:t xml:space="preserve"> </w:t>
      </w:r>
      <w:r w:rsidR="00510E0C" w:rsidRPr="00450150">
        <w:rPr>
          <w:b w:val="0"/>
          <w:i/>
          <w:sz w:val="20"/>
        </w:rPr>
        <w:t>(Prospetto documenti di spesa);</w:t>
      </w:r>
    </w:p>
    <w:p w:rsidR="00CC6F1A" w:rsidRPr="00450150" w:rsidRDefault="006064DE" w:rsidP="006064DE">
      <w:pPr>
        <w:pStyle w:val="Titolo"/>
        <w:spacing w:before="240" w:after="120"/>
        <w:ind w:left="284" w:hanging="284"/>
        <w:jc w:val="both"/>
        <w:rPr>
          <w:b w:val="0"/>
          <w:bCs/>
          <w:sz w:val="22"/>
        </w:rPr>
      </w:pPr>
      <w:r w:rsidRPr="00450150">
        <w:rPr>
          <w:b w:val="0"/>
          <w:sz w:val="22"/>
          <w:szCs w:val="22"/>
        </w:rPr>
        <w:t>󠄀</w:t>
      </w:r>
      <w:r w:rsidRPr="00450150">
        <w:rPr>
          <w:b w:val="0"/>
          <w:bCs/>
          <w:sz w:val="22"/>
          <w:szCs w:val="40"/>
        </w:rPr>
        <w:t xml:space="preserve"> </w:t>
      </w:r>
      <w:r w:rsidR="009421D9" w:rsidRPr="00450150">
        <w:rPr>
          <w:b w:val="0"/>
          <w:bCs/>
          <w:sz w:val="22"/>
          <w:szCs w:val="40"/>
        </w:rPr>
        <w:t xml:space="preserve">che </w:t>
      </w:r>
      <w:r w:rsidR="00510E0C" w:rsidRPr="00450150">
        <w:rPr>
          <w:bCs/>
          <w:sz w:val="22"/>
        </w:rPr>
        <w:t xml:space="preserve">i documenti di spesa </w:t>
      </w:r>
      <w:r w:rsidR="009421D9" w:rsidRPr="00450150">
        <w:rPr>
          <w:b w:val="0"/>
          <w:bCs/>
          <w:sz w:val="22"/>
        </w:rPr>
        <w:t>di cui sopra sono stat</w:t>
      </w:r>
      <w:r w:rsidR="00510E0C" w:rsidRPr="00450150">
        <w:rPr>
          <w:bCs/>
          <w:sz w:val="22"/>
        </w:rPr>
        <w:t>i</w:t>
      </w:r>
      <w:r w:rsidR="009421D9" w:rsidRPr="00450150">
        <w:rPr>
          <w:b w:val="0"/>
          <w:bCs/>
          <w:sz w:val="22"/>
        </w:rPr>
        <w:t xml:space="preserve"> </w:t>
      </w:r>
      <w:r w:rsidR="009421D9" w:rsidRPr="00450150">
        <w:rPr>
          <w:bCs/>
          <w:sz w:val="22"/>
        </w:rPr>
        <w:t>tutt</w:t>
      </w:r>
      <w:r w:rsidR="00510E0C" w:rsidRPr="00450150">
        <w:rPr>
          <w:bCs/>
          <w:sz w:val="22"/>
        </w:rPr>
        <w:t>i</w:t>
      </w:r>
      <w:r w:rsidR="009421D9" w:rsidRPr="00450150">
        <w:rPr>
          <w:bCs/>
          <w:sz w:val="22"/>
        </w:rPr>
        <w:t xml:space="preserve"> effettivamente pagat</w:t>
      </w:r>
      <w:r w:rsidR="00510E0C" w:rsidRPr="00450150">
        <w:rPr>
          <w:bCs/>
          <w:sz w:val="22"/>
        </w:rPr>
        <w:t>i</w:t>
      </w:r>
      <w:r w:rsidR="009421D9" w:rsidRPr="00450150">
        <w:rPr>
          <w:b w:val="0"/>
          <w:bCs/>
          <w:sz w:val="22"/>
        </w:rPr>
        <w:t xml:space="preserve"> ai rispettivi fornitori per l’intero</w:t>
      </w:r>
      <w:r w:rsidR="00FE1CEC" w:rsidRPr="00450150">
        <w:rPr>
          <w:bCs/>
          <w:sz w:val="22"/>
        </w:rPr>
        <w:t xml:space="preserve"> </w:t>
      </w:r>
      <w:r w:rsidR="009421D9" w:rsidRPr="00450150">
        <w:rPr>
          <w:b w:val="0"/>
          <w:bCs/>
          <w:sz w:val="22"/>
        </w:rPr>
        <w:t>ammontare del relativo importo</w:t>
      </w:r>
      <w:r w:rsidR="002F7C1D" w:rsidRPr="00450150">
        <w:rPr>
          <w:b w:val="0"/>
          <w:bCs/>
          <w:sz w:val="22"/>
        </w:rPr>
        <w:t xml:space="preserve">, </w:t>
      </w:r>
      <w:r w:rsidR="002F7C1D" w:rsidRPr="00450150">
        <w:rPr>
          <w:b w:val="0"/>
          <w:color w:val="222222"/>
          <w:sz w:val="22"/>
          <w:szCs w:val="22"/>
          <w:shd w:val="clear" w:color="auto" w:fill="FFFFFF"/>
        </w:rPr>
        <w:t>come comprovato da documentazione allegata</w:t>
      </w:r>
      <w:r w:rsidR="009421D9" w:rsidRPr="00450150">
        <w:rPr>
          <w:b w:val="0"/>
          <w:bCs/>
          <w:sz w:val="22"/>
        </w:rPr>
        <w:t>;</w:t>
      </w:r>
    </w:p>
    <w:p w:rsidR="00D7304F" w:rsidRPr="00450150" w:rsidRDefault="00D7304F" w:rsidP="00D7304F">
      <w:pPr>
        <w:pStyle w:val="Sottotitolo"/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</w:pP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hAnsi="Times New Roman" w:cs="Times New Roman"/>
          <w:bCs/>
          <w:i w:val="0"/>
          <w:color w:val="auto"/>
          <w:sz w:val="22"/>
          <w:szCs w:val="40"/>
        </w:rPr>
        <w:t xml:space="preserve"> </w:t>
      </w:r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di beneficiare o 󠄀</w:t>
      </w: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hAnsi="Times New Roman" w:cs="Times New Roman"/>
          <w:bCs/>
          <w:i w:val="0"/>
          <w:color w:val="auto"/>
          <w:sz w:val="22"/>
          <w:szCs w:val="40"/>
        </w:rPr>
        <w:t xml:space="preserve"> </w:t>
      </w:r>
      <w:r w:rsidRPr="00450150">
        <w:rPr>
          <w:rFonts w:ascii="Times New Roman" w:hAnsi="Times New Roman" w:cs="Times New Roman"/>
          <w:i w:val="0"/>
          <w:color w:val="auto"/>
          <w:sz w:val="22"/>
          <w:szCs w:val="22"/>
        </w:rPr>
        <w:t>󠄀</w:t>
      </w:r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di NON beneficiare della detrazione dell’IVA pagata (</w:t>
      </w:r>
      <w:proofErr w:type="spellStart"/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>rif.</w:t>
      </w:r>
      <w:proofErr w:type="spellEnd"/>
      <w:r w:rsidRPr="00450150">
        <w:rPr>
          <w:rFonts w:ascii="Times New Roman" w:eastAsia="Times New Roman" w:hAnsi="Times New Roman" w:cs="Times New Roman"/>
          <w:bCs/>
          <w:i w:val="0"/>
          <w:iCs w:val="0"/>
          <w:color w:val="auto"/>
          <w:spacing w:val="0"/>
          <w:sz w:val="22"/>
          <w:szCs w:val="20"/>
        </w:rPr>
        <w:t xml:space="preserve"> Art. 19 D.P.R. 633/1972) </w:t>
      </w:r>
    </w:p>
    <w:p w:rsidR="00DC455F" w:rsidRPr="00450150" w:rsidRDefault="00DC455F" w:rsidP="006064DE">
      <w:pPr>
        <w:ind w:left="284" w:hanging="284"/>
        <w:rPr>
          <w:sz w:val="22"/>
          <w:szCs w:val="22"/>
        </w:rPr>
      </w:pPr>
    </w:p>
    <w:p w:rsidR="00CC6F1A" w:rsidRPr="00450150" w:rsidRDefault="006064DE" w:rsidP="006064DE">
      <w:pPr>
        <w:ind w:left="284" w:hanging="284"/>
        <w:rPr>
          <w:sz w:val="22"/>
          <w:szCs w:val="22"/>
        </w:rPr>
      </w:pPr>
      <w:r w:rsidRPr="00450150">
        <w:rPr>
          <w:sz w:val="22"/>
          <w:szCs w:val="22"/>
        </w:rPr>
        <w:t xml:space="preserve">󠄀 </w:t>
      </w:r>
      <w:r w:rsidR="00CC6F1A" w:rsidRPr="00450150">
        <w:rPr>
          <w:sz w:val="22"/>
          <w:szCs w:val="22"/>
        </w:rPr>
        <w:t>che le risultanze economiche di entrate e spese sono state le seguenti:</w:t>
      </w:r>
    </w:p>
    <w:p w:rsidR="00CC6F1A" w:rsidRPr="00450150" w:rsidRDefault="00CC6F1A" w:rsidP="00CC6F1A">
      <w:pPr>
        <w:rPr>
          <w:sz w:val="22"/>
          <w:szCs w:val="22"/>
        </w:rPr>
      </w:pPr>
    </w:p>
    <w:p w:rsidR="00510E0C" w:rsidRPr="00450150" w:rsidRDefault="00510E0C" w:rsidP="00510E0C"/>
    <w:p w:rsidR="00BC69AA" w:rsidRPr="00450150" w:rsidRDefault="00BC69AA" w:rsidP="00510E0C"/>
    <w:p w:rsidR="00BC69AA" w:rsidRDefault="00BC69AA" w:rsidP="00510E0C"/>
    <w:p w:rsidR="00BC69AA" w:rsidRDefault="00BC69AA" w:rsidP="00510E0C"/>
    <w:p w:rsidR="00D7304F" w:rsidRPr="00510E0C" w:rsidRDefault="00D7304F" w:rsidP="00510E0C"/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"/>
        <w:gridCol w:w="2090"/>
        <w:gridCol w:w="1562"/>
        <w:gridCol w:w="1985"/>
        <w:gridCol w:w="1984"/>
        <w:gridCol w:w="2036"/>
        <w:gridCol w:w="90"/>
      </w:tblGrid>
      <w:tr w:rsidR="00450150" w:rsidRPr="005579BD" w:rsidTr="00137D6E">
        <w:trPr>
          <w:gridAfter w:val="1"/>
          <w:wAfter w:w="90" w:type="dxa"/>
          <w:trHeight w:val="432"/>
          <w:jc w:val="center"/>
        </w:trPr>
        <w:tc>
          <w:tcPr>
            <w:tcW w:w="2163" w:type="dxa"/>
            <w:gridSpan w:val="2"/>
            <w:shd w:val="clear" w:color="auto" w:fill="E7E6E6"/>
            <w:vAlign w:val="center"/>
          </w:tcPr>
          <w:p w:rsidR="00450150" w:rsidRPr="005579BD" w:rsidRDefault="00450150" w:rsidP="00137D6E">
            <w:pPr>
              <w:jc w:val="both"/>
              <w:rPr>
                <w:b/>
                <w:sz w:val="22"/>
                <w:szCs w:val="22"/>
              </w:rPr>
            </w:pPr>
            <w:r w:rsidRPr="005579BD">
              <w:rPr>
                <w:b/>
                <w:sz w:val="26"/>
                <w:szCs w:val="22"/>
              </w:rPr>
              <w:t>SPESE</w:t>
            </w:r>
          </w:p>
        </w:tc>
        <w:tc>
          <w:tcPr>
            <w:tcW w:w="7567" w:type="dxa"/>
            <w:gridSpan w:val="4"/>
            <w:vAlign w:val="center"/>
          </w:tcPr>
          <w:p w:rsidR="00450150" w:rsidRPr="005579BD" w:rsidRDefault="00450150" w:rsidP="00137D6E">
            <w:pPr>
              <w:rPr>
                <w:b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Tipologia di spesa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Contributo richiesto</w:t>
            </w: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Co-finanziamento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Totale</w:t>
            </w: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Es. Acquisto cancelleria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€ 100,00</w:t>
            </w: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€ 10,00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sz w:val="22"/>
                <w:szCs w:val="22"/>
              </w:rPr>
              <w:t>€ 110,00</w:t>
            </w: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beni non ammortizzabili, acquisto software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ACQUISTO DI SERVIZI</w:t>
            </w:r>
          </w:p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Es. spese di pubblicità e di promozione, consulenze, attività formative, organizzazione eventi, formazione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b/>
                <w:sz w:val="22"/>
                <w:szCs w:val="22"/>
              </w:rPr>
            </w:pPr>
            <w:r w:rsidRPr="005579BD">
              <w:rPr>
                <w:rFonts w:eastAsia="Calibri"/>
                <w:b/>
                <w:sz w:val="22"/>
                <w:szCs w:val="22"/>
              </w:rPr>
              <w:t>SPESE GENERALI</w:t>
            </w:r>
          </w:p>
          <w:p w:rsidR="00450150" w:rsidRPr="005579BD" w:rsidRDefault="00450150" w:rsidP="00137D6E">
            <w:pPr>
              <w:rPr>
                <w:rFonts w:eastAsia="Calibri"/>
                <w:i/>
                <w:sz w:val="22"/>
                <w:szCs w:val="22"/>
              </w:rPr>
            </w:pPr>
            <w:r w:rsidRPr="005579BD">
              <w:rPr>
                <w:rFonts w:eastAsia="Calibri"/>
                <w:i/>
                <w:sz w:val="22"/>
                <w:szCs w:val="22"/>
              </w:rPr>
              <w:t>Es. spese di affitto, utenze sostenute in funzione del progetto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450150" w:rsidRPr="005579BD" w:rsidTr="00137D6E">
        <w:tblPrEx>
          <w:jc w:val="left"/>
          <w:tblLook w:val="04A0" w:firstRow="1" w:lastRow="0" w:firstColumn="1" w:lastColumn="0" w:noHBand="0" w:noVBand="1"/>
        </w:tblPrEx>
        <w:trPr>
          <w:gridBefore w:val="1"/>
          <w:wBefore w:w="73" w:type="dxa"/>
        </w:trPr>
        <w:tc>
          <w:tcPr>
            <w:tcW w:w="3652" w:type="dxa"/>
            <w:gridSpan w:val="2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  <w:r w:rsidRPr="005579BD">
              <w:rPr>
                <w:rFonts w:eastAsia="Calibri"/>
                <w:b/>
                <w:szCs w:val="22"/>
              </w:rPr>
              <w:t>TOTALE SPESE PROGETTO</w:t>
            </w:r>
          </w:p>
        </w:tc>
        <w:tc>
          <w:tcPr>
            <w:tcW w:w="1985" w:type="dxa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450150" w:rsidRPr="005579BD" w:rsidRDefault="00450150" w:rsidP="00137D6E">
            <w:pPr>
              <w:spacing w:before="60" w:after="60"/>
              <w:jc w:val="right"/>
              <w:rPr>
                <w:rFonts w:eastAsia="Calibri"/>
                <w:b/>
                <w:szCs w:val="22"/>
              </w:rPr>
            </w:pPr>
          </w:p>
        </w:tc>
      </w:tr>
    </w:tbl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tbl>
      <w:tblPr>
        <w:tblW w:w="478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3404"/>
        <w:gridCol w:w="4601"/>
      </w:tblGrid>
      <w:tr w:rsidR="00450150" w:rsidRPr="00A0268A" w:rsidTr="00137D6E">
        <w:trPr>
          <w:trHeight w:val="275"/>
        </w:trPr>
        <w:tc>
          <w:tcPr>
            <w:tcW w:w="631" w:type="pct"/>
            <w:shd w:val="clear" w:color="auto" w:fill="E7E6E6"/>
            <w:vAlign w:val="center"/>
          </w:tcPr>
          <w:p w:rsidR="00450150" w:rsidRPr="000B5046" w:rsidRDefault="00450150" w:rsidP="00137D6E">
            <w:pPr>
              <w:spacing w:before="120" w:after="120"/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  <w:r w:rsidRPr="00CA3F38">
              <w:rPr>
                <w:rFonts w:ascii="DecimaWE Rg" w:hAnsi="DecimaWE Rg"/>
                <w:b/>
                <w:sz w:val="26"/>
              </w:rPr>
              <w:t>ENTRATE</w:t>
            </w:r>
          </w:p>
        </w:tc>
        <w:tc>
          <w:tcPr>
            <w:tcW w:w="4369" w:type="pct"/>
            <w:gridSpan w:val="2"/>
            <w:vAlign w:val="center"/>
          </w:tcPr>
          <w:p w:rsidR="00450150" w:rsidRPr="00CE38F4" w:rsidRDefault="00450150" w:rsidP="00137D6E">
            <w:pPr>
              <w:spacing w:before="120" w:after="120"/>
              <w:jc w:val="both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450150" w:rsidRPr="00FC70A1" w:rsidTr="00137D6E">
        <w:trPr>
          <w:trHeight w:val="405"/>
        </w:trPr>
        <w:tc>
          <w:tcPr>
            <w:tcW w:w="2500" w:type="pct"/>
            <w:gridSpan w:val="2"/>
            <w:vAlign w:val="center"/>
          </w:tcPr>
          <w:p w:rsidR="00450150" w:rsidRPr="00FC70A1" w:rsidRDefault="00450150" w:rsidP="00137D6E">
            <w:pPr>
              <w:rPr>
                <w:rFonts w:ascii="DecimaWE Rg" w:hAnsi="DecimaWE Rg"/>
                <w:b/>
                <w:sz w:val="22"/>
                <w:szCs w:val="22"/>
              </w:rPr>
            </w:pPr>
            <w:r w:rsidRPr="00FC70A1">
              <w:rPr>
                <w:rFonts w:ascii="DecimaWE Rg" w:hAnsi="DecimaWE Rg"/>
                <w:b/>
                <w:sz w:val="22"/>
                <w:szCs w:val="22"/>
              </w:rPr>
              <w:t xml:space="preserve">Importo </w:t>
            </w:r>
            <w:r>
              <w:rPr>
                <w:rFonts w:ascii="DecimaWE Rg" w:hAnsi="DecimaWE Rg"/>
                <w:b/>
                <w:sz w:val="22"/>
                <w:szCs w:val="22"/>
              </w:rPr>
              <w:t>di</w:t>
            </w:r>
            <w:r w:rsidRPr="00FC70A1">
              <w:rPr>
                <w:rFonts w:ascii="DecimaWE Rg" w:hAnsi="DecimaWE Rg"/>
                <w:b/>
                <w:sz w:val="22"/>
                <w:szCs w:val="22"/>
              </w:rPr>
              <w:t xml:space="preserve"> cui si chiede il contributo</w:t>
            </w:r>
            <w:r w:rsidR="00691BD7">
              <w:rPr>
                <w:rFonts w:ascii="DecimaWE Rg" w:hAnsi="DecimaWE Rg"/>
                <w:b/>
                <w:sz w:val="22"/>
                <w:szCs w:val="22"/>
              </w:rPr>
              <w:t xml:space="preserve"> </w:t>
            </w:r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(</w:t>
            </w:r>
            <w:proofErr w:type="spellStart"/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max</w:t>
            </w:r>
            <w:proofErr w:type="spellEnd"/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 xml:space="preserve"> 80% spese ammissibili)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 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_________  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</w:t>
            </w:r>
          </w:p>
        </w:tc>
      </w:tr>
      <w:tr w:rsidR="00450150" w:rsidRPr="00FC70A1" w:rsidTr="00137D6E">
        <w:trPr>
          <w:trHeight w:val="385"/>
        </w:trPr>
        <w:tc>
          <w:tcPr>
            <w:tcW w:w="2500" w:type="pct"/>
            <w:gridSpan w:val="2"/>
            <w:vAlign w:val="center"/>
          </w:tcPr>
          <w:p w:rsidR="00450150" w:rsidRPr="00F63137" w:rsidRDefault="00450150" w:rsidP="00137D6E">
            <w:pPr>
              <w:rPr>
                <w:rFonts w:ascii="DecimaWE Rg" w:hAnsi="DecimaWE Rg"/>
                <w:sz w:val="22"/>
                <w:szCs w:val="22"/>
              </w:rPr>
            </w:pPr>
            <w:r>
              <w:rPr>
                <w:rFonts w:ascii="DecimaWE Rg" w:hAnsi="DecimaWE Rg"/>
                <w:sz w:val="22"/>
                <w:szCs w:val="22"/>
              </w:rPr>
              <w:t>Quota di co-finanziamento</w:t>
            </w:r>
            <w:r w:rsidR="00691BD7">
              <w:rPr>
                <w:rFonts w:ascii="DecimaWE Rg" w:hAnsi="DecimaWE Rg"/>
                <w:sz w:val="22"/>
                <w:szCs w:val="22"/>
              </w:rPr>
              <w:t xml:space="preserve"> </w:t>
            </w:r>
            <w:r w:rsidR="00691BD7" w:rsidRPr="00691BD7">
              <w:rPr>
                <w:rFonts w:ascii="DecimaWE Rg" w:hAnsi="DecimaWE Rg"/>
                <w:i/>
                <w:sz w:val="22"/>
                <w:szCs w:val="22"/>
              </w:rPr>
              <w:t>(almeno 20% delle spese ammissibili)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</w:t>
            </w:r>
            <w:r>
              <w:rPr>
                <w:rFonts w:ascii="DecimaWE Rg" w:hAnsi="DecimaWE Rg"/>
                <w:b/>
                <w:sz w:val="22"/>
                <w:szCs w:val="22"/>
              </w:rPr>
              <w:t>__________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   </w:t>
            </w:r>
          </w:p>
        </w:tc>
      </w:tr>
      <w:tr w:rsidR="00450150" w:rsidRPr="00FC70A1" w:rsidTr="00137D6E">
        <w:trPr>
          <w:trHeight w:val="363"/>
        </w:trPr>
        <w:tc>
          <w:tcPr>
            <w:tcW w:w="2500" w:type="pct"/>
            <w:gridSpan w:val="2"/>
            <w:vAlign w:val="center"/>
          </w:tcPr>
          <w:p w:rsidR="00450150" w:rsidRPr="00F63137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F63137">
              <w:rPr>
                <w:rFonts w:ascii="DecimaWE Rg" w:hAnsi="DecimaWE Rg"/>
                <w:sz w:val="22"/>
                <w:szCs w:val="22"/>
              </w:rPr>
              <w:t>Altre entrate</w:t>
            </w:r>
            <w:r>
              <w:rPr>
                <w:rFonts w:ascii="DecimaWE Rg" w:hAnsi="DecimaWE Rg"/>
                <w:sz w:val="22"/>
                <w:szCs w:val="22"/>
              </w:rPr>
              <w:t xml:space="preserve"> (specificare), di cui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>€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 __________</w:t>
            </w: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                    </w:t>
            </w:r>
          </w:p>
        </w:tc>
      </w:tr>
      <w:tr w:rsidR="00450150" w:rsidRPr="00FC70A1" w:rsidTr="00137D6E">
        <w:trPr>
          <w:trHeight w:val="363"/>
        </w:trPr>
        <w:tc>
          <w:tcPr>
            <w:tcW w:w="2500" w:type="pct"/>
            <w:gridSpan w:val="2"/>
            <w:vAlign w:val="center"/>
          </w:tcPr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A3F38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3F38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A3F38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Unione Europea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statali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regionali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da altri enti pubblici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Sponsorizzazioni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Autofinanziamento (quote iscrizione, ecc.)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Introiti per vendita beni e/o servizi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Erogazioni liberali/donazioni</w:t>
            </w:r>
          </w:p>
          <w:p w:rsidR="00450150" w:rsidRPr="008C4A91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Contributi da enti privati</w:t>
            </w:r>
          </w:p>
          <w:p w:rsidR="00450150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instrText xml:space="preserve"> FORMCHECKBOX </w:instrText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</w:r>
            <w:r w:rsidR="00691BD7">
              <w:rPr>
                <w:rFonts w:ascii="DecimaWE Rg" w:hAnsi="DecimaWE Rg" w:cs="Arial"/>
                <w:b/>
                <w:bCs/>
                <w:sz w:val="16"/>
              </w:rPr>
              <w:fldChar w:fldCharType="separate"/>
            </w:r>
            <w:r w:rsidRPr="00C80B2E">
              <w:rPr>
                <w:rFonts w:ascii="DecimaWE Rg" w:hAnsi="DecimaWE Rg" w:cs="Arial"/>
                <w:b/>
                <w:bCs/>
                <w:sz w:val="16"/>
              </w:rPr>
              <w:fldChar w:fldCharType="end"/>
            </w:r>
            <w:r>
              <w:rPr>
                <w:rFonts w:ascii="DecimaWE Rg" w:hAnsi="DecimaWE Rg" w:cs="Arial"/>
                <w:b/>
                <w:bCs/>
                <w:sz w:val="16"/>
              </w:rPr>
              <w:t xml:space="preserve"> </w:t>
            </w:r>
            <w:r w:rsidRPr="008C4A91">
              <w:rPr>
                <w:rFonts w:ascii="DecimaWE Rg" w:hAnsi="DecimaWE Rg"/>
                <w:sz w:val="22"/>
                <w:szCs w:val="22"/>
              </w:rPr>
              <w:t>Altre entrate (specificare)</w:t>
            </w:r>
            <w:r>
              <w:rPr>
                <w:rFonts w:ascii="DecimaWE Rg" w:hAnsi="DecimaWE Rg"/>
                <w:sz w:val="22"/>
                <w:szCs w:val="22"/>
              </w:rPr>
              <w:t xml:space="preserve">: </w:t>
            </w:r>
          </w:p>
          <w:p w:rsidR="00450150" w:rsidRPr="00F63137" w:rsidRDefault="00450150" w:rsidP="00137D6E">
            <w:pPr>
              <w:tabs>
                <w:tab w:val="left" w:pos="1985"/>
                <w:tab w:val="left" w:pos="6237"/>
              </w:tabs>
              <w:rPr>
                <w:rFonts w:ascii="DecimaWE Rg" w:hAnsi="DecimaWE Rg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</w:p>
        </w:tc>
      </w:tr>
      <w:tr w:rsidR="00450150" w:rsidRPr="00FC70A1" w:rsidTr="00137D6E">
        <w:trPr>
          <w:trHeight w:val="501"/>
        </w:trPr>
        <w:tc>
          <w:tcPr>
            <w:tcW w:w="2500" w:type="pct"/>
            <w:gridSpan w:val="2"/>
            <w:vAlign w:val="center"/>
          </w:tcPr>
          <w:p w:rsidR="00450150" w:rsidRPr="00FC70A1" w:rsidRDefault="00450150" w:rsidP="00137D6E">
            <w:pPr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>
              <w:rPr>
                <w:rFonts w:ascii="DecimaWE Rg" w:hAnsi="DecimaWE Rg"/>
                <w:b/>
                <w:sz w:val="22"/>
                <w:szCs w:val="22"/>
              </w:rPr>
              <w:t>TOTALE PROGETTO</w:t>
            </w:r>
          </w:p>
        </w:tc>
        <w:tc>
          <w:tcPr>
            <w:tcW w:w="2500" w:type="pct"/>
            <w:vAlign w:val="center"/>
          </w:tcPr>
          <w:p w:rsidR="00450150" w:rsidRPr="00D45C6D" w:rsidRDefault="00450150" w:rsidP="00137D6E">
            <w:pPr>
              <w:ind w:right="314"/>
              <w:jc w:val="right"/>
              <w:rPr>
                <w:rFonts w:ascii="DecimaWE Rg" w:hAnsi="DecimaWE Rg"/>
                <w:b/>
                <w:sz w:val="22"/>
                <w:szCs w:val="22"/>
              </w:rPr>
            </w:pPr>
            <w:r w:rsidRPr="00D45C6D">
              <w:rPr>
                <w:rFonts w:ascii="DecimaWE Rg" w:hAnsi="DecimaWE Rg"/>
                <w:b/>
                <w:sz w:val="22"/>
                <w:szCs w:val="22"/>
              </w:rPr>
              <w:t xml:space="preserve">€  </w:t>
            </w:r>
            <w:r>
              <w:rPr>
                <w:rFonts w:ascii="DecimaWE Rg" w:hAnsi="DecimaWE Rg"/>
                <w:b/>
                <w:sz w:val="22"/>
                <w:szCs w:val="22"/>
              </w:rPr>
              <w:t xml:space="preserve">____________ </w:t>
            </w:r>
          </w:p>
        </w:tc>
      </w:tr>
    </w:tbl>
    <w:p w:rsidR="00450150" w:rsidRDefault="00450150" w:rsidP="00113E0B">
      <w:pPr>
        <w:pStyle w:val="NormaleWeb"/>
        <w:spacing w:after="0" w:afterAutospacing="0"/>
        <w:rPr>
          <w:rFonts w:ascii="Franklin Gothic Book" w:eastAsiaTheme="majorEastAsia" w:hAnsi="Franklin Gothic Book" w:cstheme="majorBidi"/>
          <w:b/>
          <w:i/>
          <w:iCs/>
          <w:spacing w:val="15"/>
          <w:sz w:val="22"/>
          <w:szCs w:val="22"/>
          <w:lang w:eastAsia="ar-SA"/>
        </w:rPr>
      </w:pPr>
    </w:p>
    <w:p w:rsidR="00450150" w:rsidRDefault="00450150" w:rsidP="00113E0B">
      <w:pPr>
        <w:pStyle w:val="NormaleWeb"/>
        <w:spacing w:after="0" w:afterAutospacing="0"/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</w:pPr>
    </w:p>
    <w:p w:rsidR="00450150" w:rsidRDefault="00450150" w:rsidP="00113E0B">
      <w:pPr>
        <w:pStyle w:val="NormaleWeb"/>
        <w:spacing w:after="0" w:afterAutospacing="0"/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</w:pPr>
    </w:p>
    <w:p w:rsidR="00691BD7" w:rsidRDefault="00691BD7" w:rsidP="00113E0B">
      <w:pPr>
        <w:pStyle w:val="NormaleWeb"/>
        <w:spacing w:after="0" w:afterAutospacing="0"/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</w:pPr>
      <w:bookmarkStart w:id="0" w:name="_GoBack"/>
      <w:bookmarkEnd w:id="0"/>
    </w:p>
    <w:p w:rsidR="00450150" w:rsidRDefault="00450150" w:rsidP="00113E0B">
      <w:pPr>
        <w:pStyle w:val="NormaleWeb"/>
        <w:spacing w:after="0" w:afterAutospacing="0"/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</w:pPr>
    </w:p>
    <w:p w:rsidR="00113E0B" w:rsidRPr="00450150" w:rsidRDefault="00113E0B" w:rsidP="00113E0B">
      <w:pPr>
        <w:pStyle w:val="NormaleWeb"/>
        <w:spacing w:after="0" w:afterAutospacing="0"/>
        <w:rPr>
          <w:rFonts w:eastAsiaTheme="majorEastAsia"/>
          <w:i/>
          <w:iCs/>
          <w:spacing w:val="15"/>
          <w:sz w:val="20"/>
          <w:szCs w:val="20"/>
          <w:lang w:eastAsia="ar-SA"/>
        </w:rPr>
      </w:pPr>
      <w:r w:rsidRPr="00450150">
        <w:rPr>
          <w:rFonts w:eastAsiaTheme="majorEastAsia"/>
          <w:b/>
          <w:i/>
          <w:iCs/>
          <w:spacing w:val="15"/>
          <w:sz w:val="22"/>
          <w:szCs w:val="22"/>
          <w:lang w:eastAsia="ar-SA"/>
        </w:rPr>
        <w:lastRenderedPageBreak/>
        <w:t xml:space="preserve">DOCUMENTI DI SPESA </w:t>
      </w:r>
      <w:r w:rsidR="00DE3F65" w:rsidRPr="00450150">
        <w:rPr>
          <w:rFonts w:eastAsiaTheme="majorEastAsia"/>
          <w:i/>
          <w:iCs/>
          <w:spacing w:val="15"/>
          <w:sz w:val="20"/>
          <w:szCs w:val="20"/>
          <w:lang w:eastAsia="ar-SA"/>
        </w:rPr>
        <w:t>(individuare le spese corrispondenti all’importo del contributo assegnato)</w:t>
      </w:r>
    </w:p>
    <w:p w:rsidR="00FE17F9" w:rsidRPr="00450150" w:rsidRDefault="00E8359D" w:rsidP="00113E0B">
      <w:pPr>
        <w:pStyle w:val="NormaleWeb"/>
        <w:spacing w:before="0" w:beforeAutospacing="0"/>
        <w:rPr>
          <w:sz w:val="20"/>
          <w:szCs w:val="20"/>
        </w:rPr>
      </w:pPr>
      <w:proofErr w:type="spellStart"/>
      <w:r w:rsidRPr="00450150">
        <w:rPr>
          <w:sz w:val="20"/>
          <w:szCs w:val="20"/>
        </w:rPr>
        <w:t>n.b.</w:t>
      </w:r>
      <w:proofErr w:type="spellEnd"/>
      <w:r w:rsidRPr="00450150">
        <w:rPr>
          <w:sz w:val="20"/>
          <w:szCs w:val="20"/>
        </w:rPr>
        <w:t xml:space="preserve"> </w:t>
      </w:r>
      <w:r w:rsidR="00FE17F9" w:rsidRPr="00450150">
        <w:rPr>
          <w:sz w:val="20"/>
          <w:szCs w:val="20"/>
        </w:rPr>
        <w:t>Questo prospetto deve essere integrato con il dettaglio del Prospetto 2 per garantire la coerenza tra spesa rendicontata e documenti allegati.</w:t>
      </w:r>
    </w:p>
    <w:tbl>
      <w:tblPr>
        <w:tblW w:w="95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6"/>
        <w:gridCol w:w="1666"/>
        <w:gridCol w:w="1249"/>
        <w:gridCol w:w="2055"/>
        <w:gridCol w:w="1932"/>
      </w:tblGrid>
      <w:tr w:rsidR="00450150" w:rsidRPr="00450150" w:rsidTr="005000F7">
        <w:trPr>
          <w:trHeight w:val="55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DE3F65">
            <w:pPr>
              <w:pStyle w:val="Titolo"/>
              <w:spacing w:line="240" w:lineRule="atLeast"/>
              <w:jc w:val="left"/>
              <w:rPr>
                <w:sz w:val="20"/>
              </w:rPr>
            </w:pPr>
            <w:r w:rsidRPr="00450150">
              <w:rPr>
                <w:sz w:val="20"/>
              </w:rPr>
              <w:t>Soggetto emittente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0314C9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>Tipo di documento fiscale (es fattura)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rPr>
                <w:sz w:val="20"/>
              </w:rPr>
            </w:pPr>
          </w:p>
          <w:p w:rsidR="00450150" w:rsidRPr="00450150" w:rsidRDefault="00450150" w:rsidP="00EA6CF7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 xml:space="preserve">Numero e data del documento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A575EA">
            <w:pPr>
              <w:pStyle w:val="Titolo"/>
              <w:tabs>
                <w:tab w:val="center" w:pos="558"/>
              </w:tabs>
              <w:snapToGrid w:val="0"/>
              <w:spacing w:line="240" w:lineRule="atLeast"/>
              <w:ind w:left="-108" w:hanging="2"/>
              <w:rPr>
                <w:sz w:val="20"/>
              </w:rPr>
            </w:pPr>
          </w:p>
          <w:p w:rsidR="00450150" w:rsidRPr="00450150" w:rsidRDefault="00450150" w:rsidP="00A575EA">
            <w:pPr>
              <w:pStyle w:val="Titolo"/>
              <w:tabs>
                <w:tab w:val="center" w:pos="558"/>
              </w:tabs>
              <w:spacing w:line="240" w:lineRule="atLeast"/>
              <w:ind w:left="-108" w:hanging="2"/>
              <w:jc w:val="left"/>
              <w:rPr>
                <w:sz w:val="20"/>
              </w:rPr>
            </w:pPr>
            <w:r w:rsidRPr="00450150">
              <w:rPr>
                <w:sz w:val="20"/>
              </w:rPr>
              <w:t>Descrizione fornitura (es. Service audio)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2F7C1D">
            <w:pPr>
              <w:pStyle w:val="Titolo"/>
              <w:snapToGrid w:val="0"/>
              <w:spacing w:line="240" w:lineRule="atLeast"/>
              <w:jc w:val="both"/>
              <w:rPr>
                <w:sz w:val="20"/>
              </w:rPr>
            </w:pPr>
          </w:p>
          <w:p w:rsidR="00450150" w:rsidRPr="00450150" w:rsidRDefault="00450150" w:rsidP="002F7C1D">
            <w:pPr>
              <w:pStyle w:val="Titolo"/>
              <w:spacing w:line="240" w:lineRule="atLeast"/>
              <w:rPr>
                <w:sz w:val="20"/>
              </w:rPr>
            </w:pPr>
            <w:r w:rsidRPr="00450150">
              <w:rPr>
                <w:sz w:val="20"/>
              </w:rPr>
              <w:t>Importo complessivo in €</w:t>
            </w: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520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450150" w:rsidRPr="00450150" w:rsidTr="005000F7">
        <w:trPr>
          <w:trHeight w:val="481"/>
        </w:trPr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150" w:rsidRPr="00450150" w:rsidRDefault="00450150" w:rsidP="00FE17F9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450150">
              <w:rPr>
                <w:b/>
                <w:sz w:val="18"/>
                <w:szCs w:val="18"/>
              </w:rPr>
              <w:t>Totale  spese sostenute e riferite al contributo assegnato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0150" w:rsidRPr="00450150" w:rsidRDefault="00450150" w:rsidP="00EA6CF7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150" w:rsidRPr="00450150" w:rsidRDefault="00450150" w:rsidP="00EA6CF7">
            <w:pPr>
              <w:snapToGrid w:val="0"/>
              <w:jc w:val="both"/>
              <w:rPr>
                <w:b/>
                <w:sz w:val="18"/>
                <w:szCs w:val="18"/>
              </w:rPr>
            </w:pPr>
          </w:p>
        </w:tc>
      </w:tr>
    </w:tbl>
    <w:p w:rsidR="002E0376" w:rsidRPr="00450150" w:rsidRDefault="002E0376" w:rsidP="003039F4">
      <w:pPr>
        <w:pStyle w:val="NormaleWeb"/>
        <w:rPr>
          <w:rStyle w:val="citation-82"/>
        </w:rPr>
      </w:pPr>
    </w:p>
    <w:p w:rsidR="002E0376" w:rsidRPr="00450150" w:rsidRDefault="002E0376" w:rsidP="003039F4">
      <w:pPr>
        <w:pStyle w:val="NormaleWeb"/>
        <w:rPr>
          <w:rStyle w:val="citation-82"/>
        </w:rPr>
      </w:pPr>
    </w:p>
    <w:p w:rsidR="003039F4" w:rsidRPr="00450150" w:rsidRDefault="003039F4" w:rsidP="003039F4">
      <w:pPr>
        <w:pStyle w:val="NormaleWeb"/>
      </w:pPr>
      <w:r w:rsidRPr="00450150">
        <w:rPr>
          <w:rStyle w:val="citation-82"/>
        </w:rPr>
        <w:t xml:space="preserve">Allegati </w:t>
      </w:r>
      <w:r w:rsidRPr="00450150">
        <w:rPr>
          <w:rStyle w:val="citation-82"/>
          <w:b/>
        </w:rPr>
        <w:t>obbligatori</w:t>
      </w:r>
      <w:r w:rsidR="0049202E" w:rsidRPr="00450150">
        <w:rPr>
          <w:rStyle w:val="citation-82"/>
        </w:rPr>
        <w:t>:</w:t>
      </w:r>
      <w:r w:rsidRPr="00450150">
        <w:rPr>
          <w:rStyle w:val="citation-82"/>
        </w:rPr>
        <w:t xml:space="preserve"> </w:t>
      </w:r>
    </w:p>
    <w:p w:rsidR="008C2FB9" w:rsidRPr="00450150" w:rsidRDefault="003039F4" w:rsidP="00A72191">
      <w:pPr>
        <w:pStyle w:val="NormaleWeb"/>
        <w:numPr>
          <w:ilvl w:val="0"/>
          <w:numId w:val="18"/>
        </w:numPr>
        <w:rPr>
          <w:rStyle w:val="citation-81"/>
          <w:sz w:val="22"/>
          <w:szCs w:val="22"/>
        </w:rPr>
      </w:pPr>
      <w:r w:rsidRPr="00450150">
        <w:rPr>
          <w:rStyle w:val="citation-81"/>
          <w:b/>
          <w:bCs/>
          <w:sz w:val="22"/>
          <w:szCs w:val="22"/>
        </w:rPr>
        <w:t>Relazione finale</w:t>
      </w:r>
      <w:r w:rsidRPr="00450150">
        <w:rPr>
          <w:rStyle w:val="citation-81"/>
          <w:sz w:val="22"/>
          <w:szCs w:val="22"/>
        </w:rPr>
        <w:t xml:space="preserve"> </w:t>
      </w:r>
      <w:r w:rsidR="008C2FB9" w:rsidRPr="00450150">
        <w:rPr>
          <w:rStyle w:val="citation-81"/>
          <w:sz w:val="22"/>
          <w:szCs w:val="22"/>
        </w:rPr>
        <w:t xml:space="preserve">sulle attività del progetto </w:t>
      </w:r>
    </w:p>
    <w:p w:rsidR="003039F4" w:rsidRPr="00450150" w:rsidRDefault="003039F4" w:rsidP="00A72191">
      <w:pPr>
        <w:pStyle w:val="NormaleWeb"/>
        <w:numPr>
          <w:ilvl w:val="0"/>
          <w:numId w:val="18"/>
        </w:numPr>
        <w:rPr>
          <w:sz w:val="22"/>
          <w:szCs w:val="22"/>
        </w:rPr>
      </w:pPr>
      <w:r w:rsidRPr="00450150">
        <w:rPr>
          <w:rStyle w:val="citation-78"/>
          <w:rFonts w:eastAsiaTheme="majorEastAsia"/>
          <w:sz w:val="22"/>
          <w:szCs w:val="22"/>
        </w:rPr>
        <w:t>Materiale promozionale e documentazione video e/o fotografica</w:t>
      </w:r>
    </w:p>
    <w:p w:rsidR="003039F4" w:rsidRPr="00450150" w:rsidRDefault="003039F4" w:rsidP="003039F4">
      <w:pPr>
        <w:pStyle w:val="NormaleWeb"/>
        <w:numPr>
          <w:ilvl w:val="0"/>
          <w:numId w:val="18"/>
        </w:numPr>
        <w:rPr>
          <w:sz w:val="22"/>
          <w:szCs w:val="22"/>
        </w:rPr>
      </w:pPr>
      <w:r w:rsidRPr="00450150">
        <w:rPr>
          <w:rStyle w:val="citation-77"/>
          <w:sz w:val="22"/>
          <w:szCs w:val="22"/>
        </w:rPr>
        <w:t>Copia dei documenti fiscali per un importo almeno pari a quello del contributo assegnato e comprova dell’avvenuto pagamento</w:t>
      </w:r>
      <w:r w:rsidR="00695441" w:rsidRPr="00450150">
        <w:rPr>
          <w:sz w:val="22"/>
          <w:szCs w:val="22"/>
        </w:rPr>
        <w:t>.</w:t>
      </w:r>
    </w:p>
    <w:p w:rsidR="009527A6" w:rsidRPr="00450150" w:rsidRDefault="00025D01" w:rsidP="009527A6">
      <w:pPr>
        <w:rPr>
          <w:rStyle w:val="citation-82"/>
          <w:lang w:eastAsia="it-IT"/>
        </w:rPr>
      </w:pPr>
      <w:r w:rsidRPr="00450150">
        <w:rPr>
          <w:rStyle w:val="citation-82"/>
        </w:rPr>
        <w:t xml:space="preserve">L'Amministrazione comunale si riserva la facoltà di richiedere a qualsiasi soggetto beneficiario l'esibizione di tutta la documentazione amministrativa, contabile e fiscale </w:t>
      </w:r>
    </w:p>
    <w:p w:rsidR="004A7226" w:rsidRPr="00450150" w:rsidRDefault="004A7226" w:rsidP="004A7226">
      <w:pPr>
        <w:ind w:left="540" w:hanging="540"/>
        <w:jc w:val="both"/>
        <w:rPr>
          <w:sz w:val="22"/>
        </w:rPr>
      </w:pPr>
    </w:p>
    <w:p w:rsidR="00025D01" w:rsidRPr="00450150" w:rsidRDefault="00025D01" w:rsidP="004A7226">
      <w:pPr>
        <w:ind w:left="540" w:hanging="540"/>
        <w:jc w:val="both"/>
        <w:rPr>
          <w:sz w:val="22"/>
        </w:rPr>
      </w:pP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20"/>
          <w:szCs w:val="18"/>
        </w:rPr>
      </w:pPr>
      <w:r w:rsidRPr="00450150">
        <w:rPr>
          <w:sz w:val="20"/>
        </w:rPr>
        <w:tab/>
        <w:t>Luogo e data</w:t>
      </w:r>
      <w:r w:rsidRPr="00450150">
        <w:rPr>
          <w:sz w:val="20"/>
        </w:rPr>
        <w:tab/>
        <w:t xml:space="preserve">Firma del legale </w:t>
      </w:r>
      <w:r w:rsidRPr="00450150">
        <w:rPr>
          <w:sz w:val="20"/>
          <w:szCs w:val="18"/>
        </w:rPr>
        <w:t>rappresentante</w:t>
      </w: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sz w:val="16"/>
          <w:szCs w:val="16"/>
        </w:rPr>
      </w:pPr>
    </w:p>
    <w:p w:rsidR="004A7226" w:rsidRPr="00450150" w:rsidRDefault="004A7226" w:rsidP="004A7226">
      <w:pPr>
        <w:tabs>
          <w:tab w:val="center" w:pos="1440"/>
          <w:tab w:val="center" w:pos="6840"/>
        </w:tabs>
        <w:spacing w:line="360" w:lineRule="auto"/>
        <w:ind w:right="-54"/>
        <w:jc w:val="both"/>
        <w:rPr>
          <w:b/>
          <w:sz w:val="40"/>
          <w:szCs w:val="40"/>
        </w:rPr>
      </w:pPr>
      <w:r w:rsidRPr="00450150">
        <w:rPr>
          <w:b/>
          <w:sz w:val="20"/>
          <w:szCs w:val="18"/>
        </w:rPr>
        <w:tab/>
        <w:t>_____________________________</w:t>
      </w:r>
      <w:r w:rsidRPr="00450150">
        <w:rPr>
          <w:b/>
          <w:sz w:val="20"/>
          <w:szCs w:val="18"/>
        </w:rPr>
        <w:tab/>
        <w:t>_____________________________</w:t>
      </w:r>
    </w:p>
    <w:p w:rsidR="004A7226" w:rsidRPr="00450150" w:rsidRDefault="004A7226" w:rsidP="004A7226">
      <w:pPr>
        <w:pStyle w:val="Titolo8"/>
        <w:spacing w:before="0"/>
        <w:ind w:left="4111"/>
        <w:jc w:val="center"/>
        <w:rPr>
          <w:rFonts w:ascii="Times New Roman" w:hAnsi="Times New Roman" w:cs="Times New Roman"/>
          <w:sz w:val="16"/>
          <w:szCs w:val="16"/>
        </w:rPr>
      </w:pPr>
      <w:r w:rsidRPr="00450150">
        <w:rPr>
          <w:rFonts w:ascii="Times New Roman" w:hAnsi="Times New Roman" w:cs="Times New Roman"/>
          <w:i/>
          <w:iCs/>
          <w:sz w:val="16"/>
          <w:szCs w:val="16"/>
        </w:rPr>
        <w:t xml:space="preserve">Si allega documento d’identità in corso di validità </w:t>
      </w:r>
      <w:r w:rsidRPr="00450150">
        <w:rPr>
          <w:rFonts w:ascii="Times New Roman" w:hAnsi="Times New Roman" w:cs="Times New Roman"/>
          <w:i/>
          <w:iCs/>
          <w:sz w:val="16"/>
          <w:szCs w:val="16"/>
        </w:rPr>
        <w:br/>
        <w:t>del sottoscrivente (in caso di firma autografa)</w:t>
      </w:r>
    </w:p>
    <w:p w:rsidR="004A7226" w:rsidRPr="00450150" w:rsidRDefault="004A7226" w:rsidP="004A7226">
      <w:pPr>
        <w:tabs>
          <w:tab w:val="center" w:pos="1440"/>
          <w:tab w:val="center" w:pos="6660"/>
        </w:tabs>
        <w:spacing w:line="360" w:lineRule="auto"/>
        <w:ind w:right="355"/>
        <w:jc w:val="center"/>
        <w:rPr>
          <w:b/>
          <w:sz w:val="20"/>
          <w:szCs w:val="18"/>
        </w:rPr>
      </w:pPr>
    </w:p>
    <w:p w:rsidR="00DE3F65" w:rsidRPr="00450150" w:rsidRDefault="00DE3F65" w:rsidP="00DE3F65"/>
    <w:p w:rsidR="00DE3F65" w:rsidRPr="00450150" w:rsidRDefault="00DE3F65" w:rsidP="00DE3F65"/>
    <w:p w:rsidR="00DE3F65" w:rsidRPr="00450150" w:rsidRDefault="00DE3F65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  <w:r w:rsidRPr="00450150">
        <w:rPr>
          <w:b w:val="0"/>
          <w:sz w:val="22"/>
          <w:szCs w:val="22"/>
        </w:rPr>
        <w:t>_______________________________________________________</w:t>
      </w:r>
      <w:r w:rsidR="00DE3F65" w:rsidRPr="00450150">
        <w:rPr>
          <w:b w:val="0"/>
          <w:sz w:val="22"/>
          <w:szCs w:val="22"/>
        </w:rPr>
        <w:t>_______________________________</w:t>
      </w: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22"/>
          <w:szCs w:val="22"/>
        </w:rPr>
      </w:pPr>
    </w:p>
    <w:p w:rsidR="009421D9" w:rsidRPr="00450150" w:rsidRDefault="009421D9" w:rsidP="009421D9">
      <w:pPr>
        <w:pStyle w:val="Titolo"/>
        <w:spacing w:line="240" w:lineRule="atLeast"/>
        <w:jc w:val="both"/>
        <w:rPr>
          <w:b w:val="0"/>
          <w:sz w:val="18"/>
          <w:szCs w:val="18"/>
        </w:rPr>
      </w:pPr>
      <w:proofErr w:type="spellStart"/>
      <w:r w:rsidRPr="00450150">
        <w:rPr>
          <w:sz w:val="20"/>
        </w:rPr>
        <w:t>D.Lgs.</w:t>
      </w:r>
      <w:proofErr w:type="spellEnd"/>
      <w:r w:rsidRPr="00450150">
        <w:rPr>
          <w:sz w:val="20"/>
        </w:rPr>
        <w:t xml:space="preserve"> 196/2003 (Codice sulla Privacy)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>I dati richiesti risultano essenziali ai fini dell’erogazione del contributo richiesto e il relativo trattamento – informatico e non – verrà effettuato dal Comune di Udine, tramite gli uffici preposti, nel rispetto della normativa vigente, unicamente ai fini di cui sopra e delle successive formalità.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  <w:szCs w:val="22"/>
        </w:rPr>
      </w:pPr>
      <w:r w:rsidRPr="00450150">
        <w:rPr>
          <w:b w:val="0"/>
          <w:sz w:val="18"/>
          <w:szCs w:val="18"/>
        </w:rPr>
        <w:t>Si evidenzia altresì che i dati di cui trattasi non saranno diffusi, fatto salvo il diritto di accesso dei “soggetti interessati” ex L. 241/90, così come pure l’esigenza dell’Amministrazione Comunale, titolare del trattamento, di accertamento dei requisiti dichiarati o comunque previsti.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  <w:szCs w:val="22"/>
        </w:rPr>
      </w:pP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sz w:val="20"/>
        </w:rPr>
        <w:t>Art.  38 comma 3 del D.P.R. 445 del 28.12.2000 (T.U. pubblicato sulla G.U. n.42 del 20.02.2001)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t xml:space="preserve">Le istanze e le dichiarazioni sostitutive di atto di notorietà da produrre agli organi dell’Amministrazione pubblica o ai gestori o esercenti di pubblici servizi sono sottoscritte dall’interessato in presenza del dipendente addetto ovvero sottoscritte e presentate unitamente a copia fotostatica non autenticata di </w:t>
      </w:r>
      <w:r w:rsidRPr="00450150">
        <w:rPr>
          <w:b w:val="0"/>
          <w:sz w:val="18"/>
          <w:szCs w:val="18"/>
          <w:u w:val="single"/>
        </w:rPr>
        <w:t>un documento di identità del sottoscrittore.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b w:val="0"/>
          <w:sz w:val="18"/>
          <w:szCs w:val="18"/>
        </w:rPr>
        <w:lastRenderedPageBreak/>
        <w:t>La copia fotostatica del documento è inserita nel fascicolo. Le istanze e la copia fotostatica del documento di identità possono essere inviate per via telematica.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b w:val="0"/>
          <w:sz w:val="18"/>
          <w:szCs w:val="18"/>
        </w:rPr>
      </w:pPr>
      <w:r w:rsidRPr="00450150">
        <w:rPr>
          <w:sz w:val="20"/>
        </w:rPr>
        <w:t>Art. 19 bis D.P.R. 445 del 28.12.2000 come modificato dalla L. n. 3 del 16.1.2003 art. 15 (norma di semplificazione)</w:t>
      </w:r>
    </w:p>
    <w:p w:rsidR="009421D9" w:rsidRPr="00450150" w:rsidRDefault="009421D9" w:rsidP="009421D9">
      <w:pPr>
        <w:pStyle w:val="Titolo"/>
        <w:tabs>
          <w:tab w:val="left" w:pos="895"/>
        </w:tabs>
        <w:jc w:val="both"/>
        <w:rPr>
          <w:sz w:val="22"/>
        </w:rPr>
      </w:pPr>
      <w:r w:rsidRPr="00450150">
        <w:rPr>
          <w:b w:val="0"/>
          <w:sz w:val="18"/>
          <w:szCs w:val="18"/>
        </w:rPr>
        <w:t>La dichiarazione sostitutiva dell’atto di notorietà di cui all’art. 19 che attesta la conformità all’originale di una copia di un documento rilasciato o conservato da una pubblica amministrazione, di un titolo di studio o di servizio e di un documento fiscale che deve obbligatoriamente essere conservato dai privati, può essere apposta in calce alla copia stessa.</w:t>
      </w:r>
    </w:p>
    <w:sectPr w:rsidR="009421D9" w:rsidRPr="00450150" w:rsidSect="00113E0B">
      <w:footerReference w:type="default" r:id="rId8"/>
      <w:pgSz w:w="11906" w:h="16838"/>
      <w:pgMar w:top="851" w:right="849" w:bottom="851" w:left="1134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CD" w:rsidRDefault="00444ECD" w:rsidP="00444ECD">
      <w:r>
        <w:separator/>
      </w:r>
    </w:p>
  </w:endnote>
  <w:endnote w:type="continuationSeparator" w:id="0">
    <w:p w:rsidR="00444ECD" w:rsidRDefault="00444ECD" w:rsidP="0044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70344"/>
      <w:docPartObj>
        <w:docPartGallery w:val="Page Numbers (Bottom of Page)"/>
        <w:docPartUnique/>
      </w:docPartObj>
    </w:sdtPr>
    <w:sdtEndPr/>
    <w:sdtContent>
      <w:p w:rsidR="00444ECD" w:rsidRDefault="00444E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D7">
          <w:rPr>
            <w:noProof/>
          </w:rPr>
          <w:t>4</w:t>
        </w:r>
        <w:r>
          <w:fldChar w:fldCharType="end"/>
        </w:r>
      </w:p>
    </w:sdtContent>
  </w:sdt>
  <w:p w:rsidR="00444ECD" w:rsidRDefault="00444EC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CD" w:rsidRDefault="00444ECD" w:rsidP="00444ECD">
      <w:r>
        <w:separator/>
      </w:r>
    </w:p>
  </w:footnote>
  <w:footnote w:type="continuationSeparator" w:id="0">
    <w:p w:rsidR="00444ECD" w:rsidRDefault="00444ECD" w:rsidP="0044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numFmt w:val="bullet"/>
      <w:lvlText w:val=""/>
      <w:lvlJc w:val="left"/>
      <w:pPr>
        <w:tabs>
          <w:tab w:val="num" w:pos="0"/>
        </w:tabs>
        <w:ind w:left="283" w:hanging="283"/>
      </w:pPr>
      <w:rPr>
        <w:rFonts w:ascii="Symbol" w:hAnsi="Symbol" w:cs="Wingdings" w:hint="default"/>
        <w:sz w:val="16"/>
        <w:szCs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16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9742DD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469BF"/>
    <w:multiLevelType w:val="hybridMultilevel"/>
    <w:tmpl w:val="D7706A64"/>
    <w:lvl w:ilvl="0" w:tplc="792C06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F2A4A"/>
    <w:multiLevelType w:val="hybridMultilevel"/>
    <w:tmpl w:val="7288281A"/>
    <w:lvl w:ilvl="0" w:tplc="0E24F80C">
      <w:numFmt w:val="bullet"/>
      <w:lvlText w:val="–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D0996"/>
    <w:multiLevelType w:val="hybridMultilevel"/>
    <w:tmpl w:val="CF825AF2"/>
    <w:lvl w:ilvl="0" w:tplc="CFEC20AE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8C25C50"/>
    <w:multiLevelType w:val="hybridMultilevel"/>
    <w:tmpl w:val="69E849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05191"/>
    <w:multiLevelType w:val="hybridMultilevel"/>
    <w:tmpl w:val="FAE853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CD3218"/>
    <w:multiLevelType w:val="hybridMultilevel"/>
    <w:tmpl w:val="007E519E"/>
    <w:lvl w:ilvl="0" w:tplc="E07C94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A6987"/>
    <w:multiLevelType w:val="hybridMultilevel"/>
    <w:tmpl w:val="F4EA64CC"/>
    <w:lvl w:ilvl="0" w:tplc="04100019">
      <w:start w:val="1"/>
      <w:numFmt w:val="lowerLetter"/>
      <w:lvlText w:val="%1.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F52294D"/>
    <w:multiLevelType w:val="hybridMultilevel"/>
    <w:tmpl w:val="E2FEEBC0"/>
    <w:lvl w:ilvl="0" w:tplc="BC4AD6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4A69D8"/>
    <w:multiLevelType w:val="hybridMultilevel"/>
    <w:tmpl w:val="C012E9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A10C8"/>
    <w:multiLevelType w:val="multilevel"/>
    <w:tmpl w:val="E196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F40C7D"/>
    <w:multiLevelType w:val="hybridMultilevel"/>
    <w:tmpl w:val="519E89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7"/>
  </w:num>
  <w:num w:numId="12">
    <w:abstractNumId w:val="16"/>
  </w:num>
  <w:num w:numId="13">
    <w:abstractNumId w:val="5"/>
  </w:num>
  <w:num w:numId="14">
    <w:abstractNumId w:val="6"/>
  </w:num>
  <w:num w:numId="15">
    <w:abstractNumId w:val="11"/>
  </w:num>
  <w:num w:numId="16">
    <w:abstractNumId w:val="14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22"/>
    <w:rsid w:val="00005DB3"/>
    <w:rsid w:val="00010B88"/>
    <w:rsid w:val="0001409A"/>
    <w:rsid w:val="00025D01"/>
    <w:rsid w:val="000314C9"/>
    <w:rsid w:val="0006469B"/>
    <w:rsid w:val="000A31A2"/>
    <w:rsid w:val="000A6CF1"/>
    <w:rsid w:val="000B1F0D"/>
    <w:rsid w:val="000B5FC4"/>
    <w:rsid w:val="000C46A2"/>
    <w:rsid w:val="00112EA3"/>
    <w:rsid w:val="00113E0B"/>
    <w:rsid w:val="00163D13"/>
    <w:rsid w:val="0018007C"/>
    <w:rsid w:val="00184909"/>
    <w:rsid w:val="001E55BA"/>
    <w:rsid w:val="00216150"/>
    <w:rsid w:val="00233754"/>
    <w:rsid w:val="0027127D"/>
    <w:rsid w:val="002737F7"/>
    <w:rsid w:val="0028731B"/>
    <w:rsid w:val="002B67C7"/>
    <w:rsid w:val="002E0376"/>
    <w:rsid w:val="002F7C1D"/>
    <w:rsid w:val="003037B2"/>
    <w:rsid w:val="003039F4"/>
    <w:rsid w:val="00335529"/>
    <w:rsid w:val="00343087"/>
    <w:rsid w:val="00360001"/>
    <w:rsid w:val="003651F2"/>
    <w:rsid w:val="003F155C"/>
    <w:rsid w:val="003F7392"/>
    <w:rsid w:val="00444ECD"/>
    <w:rsid w:val="00450150"/>
    <w:rsid w:val="00453A2F"/>
    <w:rsid w:val="00472D08"/>
    <w:rsid w:val="0049202E"/>
    <w:rsid w:val="00496C0A"/>
    <w:rsid w:val="004A7226"/>
    <w:rsid w:val="004B4178"/>
    <w:rsid w:val="005000F7"/>
    <w:rsid w:val="00510E0C"/>
    <w:rsid w:val="00536D3E"/>
    <w:rsid w:val="00542E8C"/>
    <w:rsid w:val="00571548"/>
    <w:rsid w:val="005A131F"/>
    <w:rsid w:val="005C0E1A"/>
    <w:rsid w:val="005E492A"/>
    <w:rsid w:val="006064DE"/>
    <w:rsid w:val="006135E0"/>
    <w:rsid w:val="0063620F"/>
    <w:rsid w:val="00660168"/>
    <w:rsid w:val="00691BD7"/>
    <w:rsid w:val="00695441"/>
    <w:rsid w:val="00721B12"/>
    <w:rsid w:val="007641CD"/>
    <w:rsid w:val="00774AAB"/>
    <w:rsid w:val="00774D1F"/>
    <w:rsid w:val="00786CF4"/>
    <w:rsid w:val="007B2607"/>
    <w:rsid w:val="007F1F8A"/>
    <w:rsid w:val="007F49EA"/>
    <w:rsid w:val="008050EE"/>
    <w:rsid w:val="008235BE"/>
    <w:rsid w:val="00877D9B"/>
    <w:rsid w:val="008C2FB9"/>
    <w:rsid w:val="008D4CCC"/>
    <w:rsid w:val="0090787F"/>
    <w:rsid w:val="0092316C"/>
    <w:rsid w:val="009421D9"/>
    <w:rsid w:val="009527A6"/>
    <w:rsid w:val="00991F40"/>
    <w:rsid w:val="009E502E"/>
    <w:rsid w:val="00A56BF3"/>
    <w:rsid w:val="00A575EA"/>
    <w:rsid w:val="00A92A98"/>
    <w:rsid w:val="00AB3EA4"/>
    <w:rsid w:val="00AF258B"/>
    <w:rsid w:val="00B63FFF"/>
    <w:rsid w:val="00BC69AA"/>
    <w:rsid w:val="00BF1DED"/>
    <w:rsid w:val="00BF6B52"/>
    <w:rsid w:val="00C15822"/>
    <w:rsid w:val="00C17756"/>
    <w:rsid w:val="00C37E1B"/>
    <w:rsid w:val="00C45B55"/>
    <w:rsid w:val="00C6708B"/>
    <w:rsid w:val="00C85CD3"/>
    <w:rsid w:val="00CB28A4"/>
    <w:rsid w:val="00CC6F1A"/>
    <w:rsid w:val="00CF1F76"/>
    <w:rsid w:val="00D03845"/>
    <w:rsid w:val="00D04DCA"/>
    <w:rsid w:val="00D110DB"/>
    <w:rsid w:val="00D14814"/>
    <w:rsid w:val="00D153F5"/>
    <w:rsid w:val="00D30457"/>
    <w:rsid w:val="00D41F23"/>
    <w:rsid w:val="00D66E02"/>
    <w:rsid w:val="00D7304F"/>
    <w:rsid w:val="00DB519F"/>
    <w:rsid w:val="00DC455F"/>
    <w:rsid w:val="00DD0A09"/>
    <w:rsid w:val="00DE3F65"/>
    <w:rsid w:val="00DF542D"/>
    <w:rsid w:val="00DF7FA7"/>
    <w:rsid w:val="00E23FAC"/>
    <w:rsid w:val="00E637EA"/>
    <w:rsid w:val="00E8359D"/>
    <w:rsid w:val="00EA6CF7"/>
    <w:rsid w:val="00F10996"/>
    <w:rsid w:val="00F22AD4"/>
    <w:rsid w:val="00FE17F9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9D939D2"/>
  <w15:docId w15:val="{9AED86C0-A2FD-4195-BE08-093EF30F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8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453A2F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72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Sottotitolo"/>
    <w:link w:val="TitoloCarattere"/>
    <w:qFormat/>
    <w:rsid w:val="00C15822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C158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semiHidden/>
    <w:unhideWhenUsed/>
    <w:rsid w:val="00C15822"/>
    <w:rPr>
      <w:b/>
      <w:bCs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C15822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Corpodeltesto31">
    <w:name w:val="Corpo del testo 31"/>
    <w:basedOn w:val="Normale"/>
    <w:rsid w:val="00C15822"/>
    <w:pPr>
      <w:jc w:val="center"/>
    </w:pPr>
    <w:rPr>
      <w:b/>
      <w:szCs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8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8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53A2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53A2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53A2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53A2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3A2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453A2F"/>
    <w:rPr>
      <w:rFonts w:ascii="Arial" w:eastAsia="Times New Roman" w:hAnsi="Arial" w:cs="Arial"/>
      <w:b/>
      <w:bCs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453A2F"/>
    <w:pPr>
      <w:tabs>
        <w:tab w:val="center" w:pos="4819"/>
        <w:tab w:val="right" w:pos="9638"/>
      </w:tabs>
      <w:suppressAutoHyphens w:val="0"/>
    </w:pPr>
    <w:rPr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53A2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453A2F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1D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1D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5">
    <w:name w:val="WW8Num1z5"/>
    <w:rsid w:val="00444ECD"/>
  </w:style>
  <w:style w:type="paragraph" w:customStyle="1" w:styleId="Testo">
    <w:name w:val="Testo"/>
    <w:basedOn w:val="Didascalia"/>
    <w:rsid w:val="00444ECD"/>
    <w:pPr>
      <w:spacing w:after="0"/>
      <w:jc w:val="both"/>
    </w:pPr>
    <w:rPr>
      <w:b/>
      <w:i w:val="0"/>
      <w:iCs w:val="0"/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4ECD"/>
    <w:pPr>
      <w:spacing w:after="200"/>
    </w:pPr>
    <w:rPr>
      <w:i/>
      <w:iCs/>
      <w:color w:val="1F497D" w:themeColor="text2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444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4E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0787F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722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citation-82">
    <w:name w:val="citation-82"/>
    <w:basedOn w:val="Carpredefinitoparagrafo"/>
    <w:rsid w:val="003039F4"/>
  </w:style>
  <w:style w:type="character" w:customStyle="1" w:styleId="citation-81">
    <w:name w:val="citation-81"/>
    <w:basedOn w:val="Carpredefinitoparagrafo"/>
    <w:rsid w:val="003039F4"/>
  </w:style>
  <w:style w:type="character" w:customStyle="1" w:styleId="citation-80">
    <w:name w:val="citation-80"/>
    <w:basedOn w:val="Carpredefinitoparagrafo"/>
    <w:rsid w:val="003039F4"/>
  </w:style>
  <w:style w:type="character" w:customStyle="1" w:styleId="citation-79">
    <w:name w:val="citation-79"/>
    <w:basedOn w:val="Carpredefinitoparagrafo"/>
    <w:rsid w:val="003039F4"/>
  </w:style>
  <w:style w:type="character" w:customStyle="1" w:styleId="citation-78">
    <w:name w:val="citation-78"/>
    <w:basedOn w:val="Carpredefinitoparagrafo"/>
    <w:rsid w:val="003039F4"/>
  </w:style>
  <w:style w:type="character" w:customStyle="1" w:styleId="citation-77">
    <w:name w:val="citation-77"/>
    <w:basedOn w:val="Carpredefinitoparagrafo"/>
    <w:rsid w:val="003039F4"/>
  </w:style>
  <w:style w:type="character" w:customStyle="1" w:styleId="citation-76">
    <w:name w:val="citation-76"/>
    <w:basedOn w:val="Carpredefinitoparagrafo"/>
    <w:rsid w:val="00303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916E07-88FD-40B0-83D5-D339080F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M0033703</dc:creator>
  <cp:lastModifiedBy>D'INCÀ CRISTIANA</cp:lastModifiedBy>
  <cp:revision>9</cp:revision>
  <cp:lastPrinted>2025-08-25T12:50:00Z</cp:lastPrinted>
  <dcterms:created xsi:type="dcterms:W3CDTF">2025-12-10T13:04:00Z</dcterms:created>
  <dcterms:modified xsi:type="dcterms:W3CDTF">2025-12-24T08:06:00Z</dcterms:modified>
</cp:coreProperties>
</file>