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15BBE" w:rsidRPr="00B0553A" w:rsidRDefault="00D15BBE">
      <w:pPr>
        <w:pStyle w:val="Contenutocornice"/>
        <w:pageBreakBefore/>
        <w:rPr>
          <w:rFonts w:ascii="Franklin Gothic Book" w:hAnsi="Franklin Gothic Book" w:cs="Franklin Gothic Book"/>
          <w:sz w:val="24"/>
        </w:rPr>
      </w:pPr>
      <w:r w:rsidRPr="00B0553A">
        <w:rPr>
          <w:rFonts w:ascii="Franklin Gothic Book" w:hAnsi="Franklin Gothic Book" w:cs="Franklin Gothic Book"/>
        </w:rPr>
        <w:t xml:space="preserve">Allegato </w:t>
      </w:r>
      <w:r w:rsidR="004E1D5B">
        <w:rPr>
          <w:rFonts w:ascii="Franklin Gothic Book" w:hAnsi="Franklin Gothic Book" w:cs="Franklin Gothic Book"/>
        </w:rPr>
        <w:t>C</w:t>
      </w:r>
      <w:bookmarkStart w:id="0" w:name="_GoBack"/>
      <w:bookmarkEnd w:id="0"/>
      <w:r w:rsidR="00DB3D39" w:rsidRPr="00B0553A">
        <w:rPr>
          <w:rFonts w:ascii="Franklin Gothic Book" w:hAnsi="Franklin Gothic Book" w:cs="Franklin Gothic Book"/>
        </w:rPr>
        <w:t xml:space="preserve"> </w:t>
      </w:r>
      <w:r w:rsidR="007C4062">
        <w:rPr>
          <w:rFonts w:ascii="Franklin Gothic Book" w:hAnsi="Franklin Gothic Book" w:cs="Franklin Gothic Book"/>
        </w:rPr>
        <w:t>–</w:t>
      </w:r>
      <w:r w:rsidR="00DB3D39" w:rsidRPr="00B0553A">
        <w:rPr>
          <w:rFonts w:ascii="Franklin Gothic Book" w:hAnsi="Franklin Gothic Book" w:cs="Franklin Gothic Book"/>
        </w:rPr>
        <w:t xml:space="preserve"> </w:t>
      </w:r>
      <w:r w:rsidR="007C4062">
        <w:rPr>
          <w:rFonts w:ascii="Franklin Gothic Book" w:hAnsi="Franklin Gothic Book" w:cs="Franklin Gothic Book"/>
        </w:rPr>
        <w:t>QUADRO ECONOMICO</w:t>
      </w:r>
    </w:p>
    <w:p w:rsidR="00D15BBE" w:rsidRPr="00B0553A" w:rsidRDefault="00D15BBE">
      <w:pPr>
        <w:jc w:val="center"/>
        <w:rPr>
          <w:rFonts w:ascii="Franklin Gothic Book" w:hAnsi="Franklin Gothic Book" w:cs="Franklin Gothic Book"/>
          <w:b/>
          <w:sz w:val="24"/>
        </w:rPr>
      </w:pPr>
    </w:p>
    <w:p w:rsidR="00D15BBE" w:rsidRPr="00B0553A" w:rsidRDefault="00D15BBE">
      <w:pPr>
        <w:jc w:val="both"/>
        <w:rPr>
          <w:rFonts w:ascii="Franklin Gothic Book" w:hAnsi="Franklin Gothic Book" w:cs="Franklin Gothic Book"/>
          <w:bCs/>
        </w:rPr>
      </w:pPr>
      <w:r w:rsidRPr="00B0553A">
        <w:rPr>
          <w:rFonts w:ascii="Franklin Gothic Book" w:hAnsi="Franklin Gothic Book" w:cs="Franklin Gothic Book"/>
          <w:b/>
        </w:rPr>
        <w:t>Quadro delle risorse finanziarie che si prevede di impegnare per la realizzazione del</w:t>
      </w:r>
      <w:r w:rsidR="003D2ECB">
        <w:rPr>
          <w:rFonts w:ascii="Franklin Gothic Book" w:hAnsi="Franklin Gothic Book" w:cs="Franklin Gothic Book"/>
          <w:b/>
        </w:rPr>
        <w:t>l’Iniziativa</w:t>
      </w:r>
      <w:r w:rsidR="00D9497F">
        <w:rPr>
          <w:rFonts w:ascii="Franklin Gothic Book" w:hAnsi="Franklin Gothic Book" w:cs="Franklin Gothic Book"/>
          <w:b/>
        </w:rPr>
        <w:t>:</w:t>
      </w:r>
      <w:r w:rsidRPr="00B0553A">
        <w:rPr>
          <w:rFonts w:ascii="Franklin Gothic Book" w:hAnsi="Franklin Gothic Book" w:cs="Franklin Gothic Book"/>
          <w:b/>
        </w:rPr>
        <w:t xml:space="preserve"> </w:t>
      </w:r>
    </w:p>
    <w:p w:rsidR="003E7DA8" w:rsidRPr="00B0553A" w:rsidRDefault="003E7DA8">
      <w:pPr>
        <w:jc w:val="both"/>
        <w:rPr>
          <w:rFonts w:ascii="Franklin Gothic Book" w:hAnsi="Franklin Gothic Book" w:cs="Franklin Gothic Book"/>
          <w:bCs/>
        </w:rPr>
      </w:pPr>
    </w:p>
    <w:tbl>
      <w:tblPr>
        <w:tblW w:w="9948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8"/>
      </w:tblGrid>
      <w:tr w:rsidR="00D15BBE" w:rsidRPr="00B0553A" w:rsidTr="00D9497F"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D15BBE" w:rsidRPr="00B0553A" w:rsidRDefault="00D15BBE">
            <w:pPr>
              <w:snapToGrid w:val="0"/>
              <w:jc w:val="both"/>
              <w:rPr>
                <w:rFonts w:ascii="Franklin Gothic Book" w:hAnsi="Franklin Gothic Book" w:cs="Franklin Gothic Book"/>
              </w:rPr>
            </w:pPr>
          </w:p>
          <w:p w:rsidR="00D15BBE" w:rsidRPr="00B0553A" w:rsidRDefault="00D15BBE">
            <w:pPr>
              <w:tabs>
                <w:tab w:val="left" w:pos="5030"/>
                <w:tab w:val="right" w:pos="7110"/>
              </w:tabs>
              <w:jc w:val="both"/>
              <w:rPr>
                <w:rFonts w:ascii="Franklin Gothic Book" w:hAnsi="Franklin Gothic Book" w:cs="Franklin Gothic Book"/>
              </w:rPr>
            </w:pPr>
            <w:r w:rsidRPr="00B0553A">
              <w:rPr>
                <w:rFonts w:ascii="Franklin Gothic Book" w:hAnsi="Franklin Gothic Book" w:cs="Franklin Gothic Book"/>
              </w:rPr>
              <w:t xml:space="preserve">SPESA GLOBALE PREVENTIVATA </w:t>
            </w:r>
            <w:r w:rsidRPr="00B0553A">
              <w:rPr>
                <w:rFonts w:ascii="Franklin Gothic Book" w:hAnsi="Franklin Gothic Book" w:cs="Franklin Gothic Book"/>
              </w:rPr>
              <w:tab/>
              <w:t>€</w:t>
            </w:r>
            <w:r w:rsidR="003E7DA8" w:rsidRPr="00B0553A">
              <w:rPr>
                <w:rFonts w:ascii="Franklin Gothic Book" w:hAnsi="Franklin Gothic Book" w:cs="Franklin Gothic Book"/>
              </w:rPr>
              <w:t>______________________________________</w:t>
            </w:r>
            <w:r w:rsidRPr="00B0553A">
              <w:rPr>
                <w:rFonts w:ascii="Franklin Gothic Book" w:hAnsi="Franklin Gothic Book" w:cs="Franklin Gothic Book"/>
              </w:rPr>
              <w:tab/>
            </w:r>
          </w:p>
          <w:p w:rsidR="00D15BBE" w:rsidRPr="00B0553A" w:rsidRDefault="00D15BBE">
            <w:pPr>
              <w:tabs>
                <w:tab w:val="left" w:pos="5030"/>
                <w:tab w:val="right" w:pos="7110"/>
              </w:tabs>
              <w:jc w:val="both"/>
              <w:rPr>
                <w:rFonts w:ascii="Franklin Gothic Book" w:hAnsi="Franklin Gothic Book" w:cs="Franklin Gothic Book"/>
              </w:rPr>
            </w:pPr>
          </w:p>
        </w:tc>
      </w:tr>
    </w:tbl>
    <w:p w:rsidR="00D15BBE" w:rsidRDefault="00D15BBE">
      <w:pPr>
        <w:jc w:val="both"/>
        <w:rPr>
          <w:rFonts w:ascii="Franklin Gothic Book" w:hAnsi="Franklin Gothic Book"/>
        </w:rPr>
      </w:pPr>
    </w:p>
    <w:p w:rsidR="007D3885" w:rsidRPr="00B0553A" w:rsidRDefault="007D3885">
      <w:pPr>
        <w:jc w:val="both"/>
        <w:rPr>
          <w:rFonts w:ascii="Franklin Gothic Book" w:hAnsi="Franklin Gothic Book"/>
        </w:rPr>
      </w:pPr>
    </w:p>
    <w:p w:rsidR="00D15BBE" w:rsidRPr="00B0553A" w:rsidRDefault="00D15BBE">
      <w:pPr>
        <w:ind w:left="410" w:hanging="430"/>
        <w:jc w:val="both"/>
        <w:rPr>
          <w:rFonts w:ascii="Franklin Gothic Book" w:hAnsi="Franklin Gothic Book" w:cs="Franklin Gothic Book"/>
        </w:rPr>
      </w:pPr>
      <w:r w:rsidRPr="00B0553A">
        <w:rPr>
          <w:rFonts w:ascii="Franklin Gothic Book" w:hAnsi="Franklin Gothic Book" w:cs="Franklin Gothic Book"/>
          <w:b/>
        </w:rPr>
        <w:t xml:space="preserve">A - </w:t>
      </w:r>
      <w:r w:rsidRPr="00B0553A">
        <w:rPr>
          <w:rFonts w:ascii="Franklin Gothic Book" w:hAnsi="Franklin Gothic Book" w:cs="Franklin Gothic Book"/>
          <w:b/>
        </w:rPr>
        <w:tab/>
        <w:t>Quadro dettagliato delle spese per attività/azioni o tipologia di spesa:</w:t>
      </w:r>
    </w:p>
    <w:p w:rsidR="00D9497F" w:rsidRPr="00B0553A" w:rsidRDefault="00D9497F">
      <w:pPr>
        <w:jc w:val="both"/>
        <w:rPr>
          <w:rFonts w:ascii="Franklin Gothic Book" w:hAnsi="Franklin Gothic Book" w:cs="Franklin Gothic Book"/>
        </w:rPr>
      </w:pPr>
    </w:p>
    <w:tbl>
      <w:tblPr>
        <w:tblW w:w="992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4252"/>
        <w:gridCol w:w="2410"/>
      </w:tblGrid>
      <w:tr w:rsidR="001E0821" w:rsidRPr="0073163F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73163F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b/>
              </w:rPr>
            </w:pPr>
            <w:r w:rsidRPr="0073163F">
              <w:rPr>
                <w:rFonts w:ascii="Franklin Gothic Book" w:hAnsi="Franklin Gothic Book"/>
                <w:sz w:val="24"/>
                <w:szCs w:val="24"/>
                <w:lang w:eastAsia="it-IT"/>
              </w:rPr>
              <w:t>Attività/Azione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73163F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b/>
              </w:rPr>
            </w:pPr>
            <w:r w:rsidRPr="0073163F">
              <w:rPr>
                <w:rFonts w:ascii="Franklin Gothic Book" w:hAnsi="Franklin Gothic Book"/>
                <w:sz w:val="24"/>
                <w:szCs w:val="24"/>
                <w:lang w:eastAsia="it-IT"/>
              </w:rPr>
              <w:t>Tipologia di spesa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73163F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b/>
              </w:rPr>
            </w:pPr>
            <w:r w:rsidRPr="0073163F">
              <w:rPr>
                <w:rFonts w:ascii="Franklin Gothic Book" w:hAnsi="Franklin Gothic Book" w:cs="Franklin Gothic Book"/>
                <w:b/>
              </w:rPr>
              <w:t>Spesa preventivata in €</w:t>
            </w:r>
          </w:p>
        </w:tc>
      </w:tr>
      <w:tr w:rsidR="001E0821" w:rsidRPr="0073163F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73163F" w:rsidRDefault="001E0821">
            <w:pPr>
              <w:pStyle w:val="Testo"/>
              <w:snapToGrid w:val="0"/>
              <w:rPr>
                <w:b w:val="0"/>
                <w:bCs/>
                <w:i/>
                <w:sz w:val="24"/>
              </w:rPr>
            </w:pPr>
            <w:r w:rsidRPr="0073163F">
              <w:rPr>
                <w:b w:val="0"/>
                <w:bCs/>
                <w:i/>
                <w:sz w:val="24"/>
              </w:rPr>
              <w:t>Es. spettacolo teatrale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73163F" w:rsidRDefault="001E0821" w:rsidP="00D9497F">
            <w:pPr>
              <w:snapToGrid w:val="0"/>
              <w:jc w:val="both"/>
              <w:rPr>
                <w:i/>
                <w:sz w:val="24"/>
              </w:rPr>
            </w:pPr>
            <w:r w:rsidRPr="0073163F">
              <w:rPr>
                <w:i/>
                <w:sz w:val="24"/>
              </w:rPr>
              <w:t>Es. Cachet artisti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73163F" w:rsidRDefault="001E0821" w:rsidP="00D9497F">
            <w:pPr>
              <w:snapToGrid w:val="0"/>
              <w:ind w:hanging="1"/>
              <w:jc w:val="both"/>
              <w:rPr>
                <w:i/>
                <w:sz w:val="24"/>
              </w:rPr>
            </w:pPr>
            <w:r w:rsidRPr="0073163F">
              <w:rPr>
                <w:i/>
                <w:sz w:val="24"/>
              </w:rPr>
              <w:t>Es. 2.300</w:t>
            </w:r>
          </w:p>
        </w:tc>
      </w:tr>
      <w:tr w:rsidR="001E0821" w:rsidRPr="00B0553A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440CF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bCs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rPr>
          <w:trHeight w:val="33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rPr>
          <w:trHeight w:val="26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B0553A" w:rsidRDefault="001E0821">
            <w:pPr>
              <w:pStyle w:val="Testo"/>
              <w:snapToGrid w:val="0"/>
              <w:rPr>
                <w:rFonts w:ascii="Franklin Gothic Book" w:hAnsi="Franklin Gothic Book" w:cs="Franklin Gothic Book"/>
                <w:b w:val="0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  <w:tr w:rsidR="001E0821" w:rsidRPr="00B0553A" w:rsidTr="00A94380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0821" w:rsidRPr="00D9497F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sz w:val="24"/>
              </w:rPr>
            </w:pPr>
            <w:r w:rsidRPr="00D9497F">
              <w:rPr>
                <w:rFonts w:ascii="Franklin Gothic Book" w:hAnsi="Franklin Gothic Book" w:cs="Franklin Gothic Book"/>
                <w:b/>
                <w:sz w:val="24"/>
              </w:rPr>
              <w:t>Totale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21" w:rsidRPr="00B0553A" w:rsidRDefault="001E0821">
            <w:pPr>
              <w:snapToGrid w:val="0"/>
              <w:jc w:val="both"/>
              <w:rPr>
                <w:rFonts w:ascii="Franklin Gothic Book" w:hAnsi="Franklin Gothic Book" w:cs="Franklin Gothic Book"/>
                <w:sz w:val="24"/>
              </w:rPr>
            </w:pPr>
          </w:p>
        </w:tc>
      </w:tr>
    </w:tbl>
    <w:p w:rsidR="00D15BBE" w:rsidRDefault="00D15BBE">
      <w:pPr>
        <w:pStyle w:val="Corpodeltesto2"/>
        <w:rPr>
          <w:rFonts w:ascii="Franklin Gothic Book" w:hAnsi="Franklin Gothic Book" w:cs="Franklin Gothic Book"/>
          <w:b/>
        </w:rPr>
      </w:pPr>
    </w:p>
    <w:p w:rsidR="001E0821" w:rsidRDefault="001E0821">
      <w:pPr>
        <w:pStyle w:val="Corpodeltesto2"/>
        <w:rPr>
          <w:rFonts w:ascii="Franklin Gothic Book" w:hAnsi="Franklin Gothic Book" w:cs="Franklin Gothic Book"/>
          <w:b/>
        </w:rPr>
      </w:pPr>
    </w:p>
    <w:p w:rsidR="00D15BBE" w:rsidRPr="00B0553A" w:rsidRDefault="00D15BBE" w:rsidP="009514A9">
      <w:pPr>
        <w:ind w:left="450" w:hanging="450"/>
        <w:jc w:val="both"/>
        <w:rPr>
          <w:rFonts w:ascii="Franklin Gothic Book" w:hAnsi="Franklin Gothic Book" w:cs="Franklin Gothic Book"/>
        </w:rPr>
      </w:pPr>
      <w:r w:rsidRPr="00B0553A">
        <w:rPr>
          <w:rFonts w:ascii="Franklin Gothic Book" w:hAnsi="Franklin Gothic Book" w:cs="Franklin Gothic Book"/>
          <w:b/>
        </w:rPr>
        <w:t xml:space="preserve">B - </w:t>
      </w:r>
      <w:r w:rsidRPr="00B0553A">
        <w:rPr>
          <w:rFonts w:ascii="Franklin Gothic Book" w:hAnsi="Franklin Gothic Book" w:cs="Franklin Gothic Book"/>
          <w:b/>
        </w:rPr>
        <w:tab/>
        <w:t>Ipotesi di finanziame</w:t>
      </w:r>
      <w:r w:rsidR="00926C6F" w:rsidRPr="00B0553A">
        <w:rPr>
          <w:rFonts w:ascii="Franklin Gothic Book" w:hAnsi="Franklin Gothic Book" w:cs="Franklin Gothic Book"/>
          <w:b/>
        </w:rPr>
        <w:t xml:space="preserve">nto </w:t>
      </w:r>
      <w:r w:rsidR="00431C39" w:rsidRPr="00431C39">
        <w:rPr>
          <w:rFonts w:ascii="Franklin Gothic Book" w:hAnsi="Franklin Gothic Book" w:cs="Franklin Gothic Book"/>
          <w:b/>
        </w:rPr>
        <w:t xml:space="preserve">dell’Iniziativa/Progetto </w:t>
      </w:r>
      <w:r w:rsidR="00926C6F" w:rsidRPr="00B0553A">
        <w:rPr>
          <w:rFonts w:ascii="Franklin Gothic Book" w:hAnsi="Franklin Gothic Book" w:cs="Franklin Gothic Book"/>
          <w:b/>
        </w:rPr>
        <w:t xml:space="preserve">- Aspettative </w:t>
      </w:r>
      <w:r w:rsidR="009514A9" w:rsidRPr="00B0553A">
        <w:rPr>
          <w:rFonts w:ascii="Franklin Gothic Book" w:hAnsi="Franklin Gothic Book" w:cs="Franklin Gothic Book"/>
          <w:b/>
        </w:rPr>
        <w:t>del soggetto</w:t>
      </w:r>
      <w:r w:rsidRPr="00B0553A">
        <w:rPr>
          <w:rFonts w:ascii="Franklin Gothic Book" w:hAnsi="Franklin Gothic Book" w:cs="Franklin Gothic Book"/>
          <w:b/>
        </w:rPr>
        <w:t xml:space="preserve"> richie</w:t>
      </w:r>
      <w:r w:rsidR="009514A9" w:rsidRPr="00B0553A">
        <w:rPr>
          <w:rFonts w:ascii="Franklin Gothic Book" w:hAnsi="Franklin Gothic Book" w:cs="Franklin Gothic Book"/>
          <w:b/>
        </w:rPr>
        <w:t>dente</w:t>
      </w:r>
      <w:r w:rsidRPr="00B0553A">
        <w:rPr>
          <w:rFonts w:ascii="Franklin Gothic Book" w:hAnsi="Franklin Gothic Book" w:cs="Franklin Gothic Book"/>
          <w:b/>
        </w:rPr>
        <w:t xml:space="preserve"> di contributo</w:t>
      </w:r>
      <w:r w:rsidRPr="00B0553A">
        <w:rPr>
          <w:rFonts w:ascii="Franklin Gothic Book" w:hAnsi="Franklin Gothic Book" w:cs="Franklin Gothic Book"/>
        </w:rPr>
        <w:t xml:space="preserve">  </w:t>
      </w:r>
    </w:p>
    <w:p w:rsidR="00D15BBE" w:rsidRPr="00B0553A" w:rsidRDefault="00D15BBE">
      <w:pPr>
        <w:jc w:val="both"/>
        <w:rPr>
          <w:rFonts w:ascii="Franklin Gothic Book" w:hAnsi="Franklin Gothic Book" w:cs="Franklin Gothic Book"/>
        </w:rPr>
      </w:pPr>
    </w:p>
    <w:tbl>
      <w:tblPr>
        <w:tblW w:w="9928" w:type="dxa"/>
        <w:tblInd w:w="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1"/>
        <w:gridCol w:w="1843"/>
        <w:gridCol w:w="1701"/>
        <w:gridCol w:w="1559"/>
        <w:gridCol w:w="1734"/>
      </w:tblGrid>
      <w:tr w:rsidR="009C4601" w:rsidRPr="00B0553A" w:rsidTr="009C4601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center"/>
              <w:rPr>
                <w:rFonts w:ascii="Franklin Gothic Book" w:hAnsi="Franklin Gothic Book" w:cs="Franklin Gothic Book"/>
                <w:b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Provenienza risorsa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center"/>
              <w:rPr>
                <w:rFonts w:ascii="Franklin Gothic Book" w:hAnsi="Franklin Gothic Book" w:cs="Franklin Gothic Book"/>
                <w:b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Importo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440CFA" w:rsidRDefault="009C4601" w:rsidP="00440CFA">
            <w:pPr>
              <w:snapToGrid w:val="0"/>
              <w:jc w:val="center"/>
              <w:rPr>
                <w:rFonts w:ascii="Franklin Gothic Book" w:hAnsi="Franklin Gothic Book" w:cs="Franklin Gothic Book"/>
                <w:i/>
                <w:sz w:val="18"/>
              </w:rPr>
            </w:pPr>
            <w:r w:rsidRPr="00440CFA">
              <w:rPr>
                <w:rFonts w:ascii="Franklin Gothic Book" w:hAnsi="Franklin Gothic Book" w:cs="Franklin Gothic Book"/>
                <w:i/>
                <w:sz w:val="18"/>
              </w:rPr>
              <w:t>di cui da acquisire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9C4601" w:rsidRDefault="009C4601" w:rsidP="009C4601">
            <w:pPr>
              <w:snapToGrid w:val="0"/>
              <w:jc w:val="center"/>
              <w:rPr>
                <w:rFonts w:ascii="Franklin Gothic Book" w:hAnsi="Franklin Gothic Book" w:cs="Franklin Gothic Book"/>
                <w:i/>
                <w:sz w:val="18"/>
              </w:rPr>
            </w:pPr>
            <w:r w:rsidRPr="009C4601">
              <w:rPr>
                <w:rFonts w:ascii="Franklin Gothic Book" w:hAnsi="Franklin Gothic Book" w:cs="Franklin Gothic Book"/>
                <w:i/>
                <w:sz w:val="18"/>
              </w:rPr>
              <w:t>di cui già acquisiti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center"/>
              <w:rPr>
                <w:rFonts w:ascii="Franklin Gothic Book" w:hAnsi="Franklin Gothic Book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%</w:t>
            </w:r>
          </w:p>
        </w:tc>
      </w:tr>
      <w:tr w:rsidR="009C4601" w:rsidRPr="00B0553A" w:rsidTr="0053532B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Fondi pr</w:t>
            </w:r>
            <w:r w:rsidR="00375506">
              <w:rPr>
                <w:rFonts w:ascii="Franklin Gothic Book" w:hAnsi="Franklin Gothic Book" w:cs="Franklin Gothic Book"/>
                <w:sz w:val="18"/>
              </w:rPr>
              <w:t>opri (bilancio ente/istituzione-  almeno il 20% delle spese ammissibili)</w:t>
            </w:r>
          </w:p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9C4601" w:rsidRPr="00B0553A" w:rsidTr="0053532B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Contributo Comune di Udine</w:t>
            </w:r>
            <w:r w:rsidR="00CB6BC2">
              <w:rPr>
                <w:rFonts w:ascii="Franklin Gothic Book" w:hAnsi="Franklin Gothic Book" w:cs="Franklin Gothic Book"/>
                <w:sz w:val="18"/>
              </w:rPr>
              <w:t xml:space="preserve"> (</w:t>
            </w:r>
            <w:proofErr w:type="spellStart"/>
            <w:r w:rsidR="00CB6BC2">
              <w:rPr>
                <w:rFonts w:ascii="Franklin Gothic Book" w:hAnsi="Franklin Gothic Book" w:cs="Franklin Gothic Book"/>
                <w:sz w:val="18"/>
              </w:rPr>
              <w:t>max</w:t>
            </w:r>
            <w:proofErr w:type="spellEnd"/>
            <w:r w:rsidR="00CB6BC2">
              <w:rPr>
                <w:rFonts w:ascii="Franklin Gothic Book" w:hAnsi="Franklin Gothic Book" w:cs="Franklin Gothic Book"/>
                <w:sz w:val="18"/>
              </w:rPr>
              <w:t xml:space="preserve"> 80 % delle spese ammissibili)</w:t>
            </w:r>
          </w:p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 w:rsidP="009C4601">
            <w:pPr>
              <w:snapToGrid w:val="0"/>
              <w:jc w:val="center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/////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C4601" w:rsidRDefault="009C4601" w:rsidP="009C4601">
            <w:pPr>
              <w:snapToGrid w:val="0"/>
              <w:jc w:val="center"/>
              <w:rPr>
                <w:rFonts w:ascii="Franklin Gothic Book" w:hAnsi="Franklin Gothic Book" w:cs="Franklin Gothic Book"/>
                <w:sz w:val="18"/>
              </w:rPr>
            </w:pPr>
            <w:r>
              <w:rPr>
                <w:rFonts w:ascii="Franklin Gothic Book" w:hAnsi="Franklin Gothic Book" w:cs="Franklin Gothic Book"/>
                <w:sz w:val="18"/>
              </w:rPr>
              <w:t>/////</w:t>
            </w: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C4601" w:rsidRPr="00B0553A" w:rsidRDefault="009C4601" w:rsidP="00CC06B9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9C4601" w:rsidRPr="00B0553A" w:rsidTr="0053532B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Contributi altri enti pubblici</w:t>
            </w:r>
            <w:r>
              <w:rPr>
                <w:rFonts w:ascii="Franklin Gothic Book" w:hAnsi="Franklin Gothic Book" w:cs="Franklin Gothic Book"/>
                <w:sz w:val="18"/>
              </w:rPr>
              <w:t xml:space="preserve"> (specificare ente)</w:t>
            </w:r>
            <w:r>
              <w:rPr>
                <w:rFonts w:ascii="Franklin Gothic Book" w:hAnsi="Franklin Gothic Book" w:cs="Franklin Gothic Book"/>
                <w:sz w:val="18"/>
              </w:rPr>
              <w:br/>
              <w:t>________________________________</w:t>
            </w:r>
          </w:p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9C4601" w:rsidRPr="00B0553A" w:rsidTr="009C4601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Contributi terzi</w:t>
            </w:r>
            <w:r>
              <w:rPr>
                <w:rFonts w:ascii="Franklin Gothic Book" w:hAnsi="Franklin Gothic Book" w:cs="Franklin Gothic Book"/>
                <w:sz w:val="18"/>
              </w:rPr>
              <w:t xml:space="preserve"> (specificare soggetto) ________________________________</w:t>
            </w:r>
          </w:p>
          <w:p w:rsidR="009C4601" w:rsidRPr="00B0553A" w:rsidRDefault="009C4601">
            <w:pPr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9C4601" w:rsidRPr="00B0553A" w:rsidTr="009C4601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sz w:val="18"/>
              </w:rPr>
              <w:t>Altro</w:t>
            </w:r>
          </w:p>
          <w:p w:rsidR="009C4601" w:rsidRPr="00B0553A" w:rsidRDefault="009C4601">
            <w:pPr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</w:tr>
      <w:tr w:rsidR="009C4601" w:rsidRPr="00B0553A" w:rsidTr="009C4601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b/>
                <w:sz w:val="18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TOTALE</w:t>
            </w:r>
          </w:p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both"/>
              <w:rPr>
                <w:rFonts w:ascii="Franklin Gothic Book" w:hAnsi="Franklin Gothic Book" w:cs="Franklin Gothic Book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center"/>
              <w:rPr>
                <w:rFonts w:ascii="Franklin Gothic Book" w:hAnsi="Franklin Gothic Book" w:cs="Franklin Gothic Book"/>
                <w:b/>
                <w:sz w:val="18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01" w:rsidRPr="00B0553A" w:rsidRDefault="009C4601">
            <w:pPr>
              <w:snapToGrid w:val="0"/>
              <w:jc w:val="center"/>
              <w:rPr>
                <w:rFonts w:ascii="Franklin Gothic Book" w:hAnsi="Franklin Gothic Book"/>
              </w:rPr>
            </w:pPr>
            <w:r w:rsidRPr="00B0553A">
              <w:rPr>
                <w:rFonts w:ascii="Franklin Gothic Book" w:hAnsi="Franklin Gothic Book" w:cs="Franklin Gothic Book"/>
                <w:b/>
                <w:sz w:val="18"/>
              </w:rPr>
              <w:t>100%</w:t>
            </w:r>
          </w:p>
        </w:tc>
      </w:tr>
    </w:tbl>
    <w:p w:rsidR="00D15BBE" w:rsidRPr="00B0553A" w:rsidRDefault="00D15BBE">
      <w:pPr>
        <w:jc w:val="both"/>
        <w:rPr>
          <w:rFonts w:ascii="Franklin Gothic Book" w:hAnsi="Franklin Gothic Book" w:cs="Franklin Gothic Book"/>
        </w:rPr>
      </w:pPr>
    </w:p>
    <w:p w:rsidR="00CC06B9" w:rsidRDefault="00CC06B9" w:rsidP="00CC06B9">
      <w:pPr>
        <w:pStyle w:val="Sottotitolo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Attenzione: la quota corrispondente al contributo non può essere superiore all’80% delle spese ammissibili </w:t>
      </w:r>
    </w:p>
    <w:p w:rsidR="00D15BBE" w:rsidRDefault="00D15BBE">
      <w:pPr>
        <w:jc w:val="both"/>
        <w:rPr>
          <w:rFonts w:ascii="Franklin Gothic Book" w:hAnsi="Franklin Gothic Book" w:cs="Franklin Gothic Book"/>
        </w:rPr>
      </w:pPr>
    </w:p>
    <w:p w:rsidR="00204964" w:rsidRDefault="00204964">
      <w:pPr>
        <w:jc w:val="both"/>
        <w:rPr>
          <w:rFonts w:ascii="Franklin Gothic Book" w:hAnsi="Franklin Gothic Book" w:cs="Franklin Gothic Book"/>
        </w:rPr>
      </w:pPr>
    </w:p>
    <w:p w:rsidR="00204964" w:rsidRPr="00B0553A" w:rsidRDefault="00204964">
      <w:pPr>
        <w:jc w:val="both"/>
        <w:rPr>
          <w:rFonts w:ascii="Franklin Gothic Book" w:hAnsi="Franklin Gothic Book" w:cs="Franklin Gothic Book"/>
        </w:rPr>
      </w:pPr>
    </w:p>
    <w:p w:rsidR="00D15BBE" w:rsidRDefault="00D15BBE">
      <w:pPr>
        <w:jc w:val="both"/>
        <w:rPr>
          <w:rFonts w:ascii="Franklin Gothic Book" w:hAnsi="Franklin Gothic Book" w:cs="Franklin Gothic Book"/>
        </w:rPr>
      </w:pPr>
    </w:p>
    <w:p w:rsidR="00440CFA" w:rsidRDefault="00440CFA">
      <w:pPr>
        <w:jc w:val="both"/>
        <w:rPr>
          <w:rFonts w:ascii="Franklin Gothic Book" w:hAnsi="Franklin Gothic Book" w:cs="Franklin Gothic Book"/>
        </w:rPr>
      </w:pPr>
    </w:p>
    <w:p w:rsidR="00440CFA" w:rsidRPr="00B0553A" w:rsidRDefault="00440CFA">
      <w:pPr>
        <w:jc w:val="both"/>
        <w:rPr>
          <w:rFonts w:ascii="Franklin Gothic Book" w:hAnsi="Franklin Gothic Book" w:cs="Franklin Gothic Book"/>
        </w:rPr>
      </w:pPr>
    </w:p>
    <w:p w:rsidR="00D15BBE" w:rsidRPr="00B0553A" w:rsidRDefault="00D15BBE">
      <w:pPr>
        <w:ind w:firstLine="709"/>
        <w:jc w:val="both"/>
        <w:rPr>
          <w:rFonts w:ascii="Franklin Gothic Book" w:hAnsi="Franklin Gothic Book" w:cs="Franklin Gothic Book"/>
        </w:rPr>
      </w:pPr>
      <w:r w:rsidRPr="00B0553A">
        <w:rPr>
          <w:rFonts w:ascii="Franklin Gothic Book" w:hAnsi="Franklin Gothic Book" w:cs="Franklin Gothic Book"/>
          <w:sz w:val="16"/>
        </w:rPr>
        <w:t xml:space="preserve">             (luogo e data)</w:t>
      </w:r>
      <w:r w:rsidRPr="00B0553A">
        <w:rPr>
          <w:rFonts w:ascii="Franklin Gothic Book" w:hAnsi="Franklin Gothic Book" w:cs="Franklin Gothic Book"/>
          <w:sz w:val="16"/>
        </w:rPr>
        <w:tab/>
      </w:r>
      <w:r w:rsidR="00D9497F">
        <w:rPr>
          <w:rFonts w:ascii="Franklin Gothic Book" w:hAnsi="Franklin Gothic Book" w:cs="Franklin Gothic Book"/>
          <w:sz w:val="16"/>
        </w:rPr>
        <w:tab/>
      </w:r>
      <w:r w:rsidRPr="00B0553A">
        <w:rPr>
          <w:rFonts w:ascii="Franklin Gothic Book" w:hAnsi="Franklin Gothic Book" w:cs="Franklin Gothic Book"/>
          <w:sz w:val="16"/>
        </w:rPr>
        <w:tab/>
      </w:r>
      <w:r w:rsidRPr="00B0553A">
        <w:rPr>
          <w:rFonts w:ascii="Franklin Gothic Book" w:hAnsi="Franklin Gothic Book" w:cs="Franklin Gothic Book"/>
          <w:sz w:val="16"/>
        </w:rPr>
        <w:tab/>
      </w:r>
      <w:r w:rsidRPr="00B0553A">
        <w:rPr>
          <w:rFonts w:ascii="Franklin Gothic Book" w:hAnsi="Franklin Gothic Book" w:cs="Franklin Gothic Book"/>
          <w:sz w:val="16"/>
        </w:rPr>
        <w:tab/>
        <w:t xml:space="preserve">  </w:t>
      </w:r>
      <w:proofErr w:type="gramStart"/>
      <w:r w:rsidRPr="00B0553A">
        <w:rPr>
          <w:rFonts w:ascii="Franklin Gothic Book" w:hAnsi="Franklin Gothic Book" w:cs="Franklin Gothic Book"/>
          <w:sz w:val="16"/>
        </w:rPr>
        <w:t xml:space="preserve">   (</w:t>
      </w:r>
      <w:proofErr w:type="gramEnd"/>
      <w:r w:rsidRPr="00B0553A">
        <w:rPr>
          <w:rFonts w:ascii="Franklin Gothic Book" w:hAnsi="Franklin Gothic Book" w:cs="Franklin Gothic Book"/>
          <w:sz w:val="16"/>
        </w:rPr>
        <w:t xml:space="preserve">firma leggibile del legale rappresentante) </w:t>
      </w:r>
    </w:p>
    <w:p w:rsidR="00D15BBE" w:rsidRPr="0073163F" w:rsidRDefault="00D9497F" w:rsidP="006664D2">
      <w:pPr>
        <w:pStyle w:val="Titolo8"/>
        <w:spacing w:before="120"/>
        <w:ind w:left="4678"/>
        <w:jc w:val="center"/>
        <w:rPr>
          <w:rFonts w:ascii="Franklin Gothic Book" w:hAnsi="Franklin Gothic Book"/>
        </w:rPr>
      </w:pPr>
      <w:r w:rsidRPr="0073163F">
        <w:rPr>
          <w:rFonts w:ascii="Franklin Gothic Book" w:hAnsi="Franklin Gothic Book" w:cstheme="minorHAnsi"/>
          <w:i w:val="0"/>
          <w:iCs/>
          <w:sz w:val="16"/>
          <w:szCs w:val="16"/>
        </w:rPr>
        <w:t xml:space="preserve">in caso di firma autografa, allegare documento d’identità </w:t>
      </w:r>
      <w:r w:rsidR="002E1092" w:rsidRPr="0073163F">
        <w:rPr>
          <w:rFonts w:ascii="Franklin Gothic Book" w:hAnsi="Franklin Gothic Book" w:cstheme="minorHAnsi"/>
          <w:i w:val="0"/>
          <w:iCs/>
          <w:sz w:val="16"/>
          <w:szCs w:val="16"/>
        </w:rPr>
        <w:br/>
      </w:r>
      <w:r w:rsidRPr="0073163F">
        <w:rPr>
          <w:rFonts w:ascii="Franklin Gothic Book" w:hAnsi="Franklin Gothic Book" w:cstheme="minorHAnsi"/>
          <w:i w:val="0"/>
          <w:iCs/>
          <w:sz w:val="16"/>
          <w:szCs w:val="16"/>
        </w:rPr>
        <w:t>in corso di validità del sottoscrivente</w:t>
      </w:r>
    </w:p>
    <w:sectPr w:rsidR="00D15BBE" w:rsidRPr="0073163F" w:rsidSect="00D9497F">
      <w:headerReference w:type="default" r:id="rId7"/>
      <w:footerReference w:type="default" r:id="rId8"/>
      <w:footnotePr>
        <w:pos w:val="beneathText"/>
      </w:footnotePr>
      <w:pgSz w:w="11906" w:h="16838"/>
      <w:pgMar w:top="851" w:right="849" w:bottom="776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241" w:rsidRDefault="00A87241">
      <w:r>
        <w:separator/>
      </w:r>
    </w:p>
  </w:endnote>
  <w:endnote w:type="continuationSeparator" w:id="0">
    <w:p w:rsidR="00A87241" w:rsidRDefault="00A8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MS ??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Lucida Sans Unicod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241" w:rsidRDefault="009A50AE">
    <w:pPr>
      <w:pStyle w:val="Pidipagina"/>
      <w:ind w:right="360"/>
      <w:rPr>
        <w:shd w:val="clear" w:color="auto" w:fill="FFFF0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6775450</wp:posOffset>
              </wp:positionH>
              <wp:positionV relativeFrom="paragraph">
                <wp:posOffset>635</wp:posOffset>
              </wp:positionV>
              <wp:extent cx="347980" cy="147320"/>
              <wp:effectExtent l="3175" t="635" r="1270" b="444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980" cy="1473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7241" w:rsidRDefault="00A87241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4E1D5B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5pt;margin-top:.05pt;width:27.4pt;height:11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" stroked="f">
              <v:fill opacity="0"/>
              <v:textbox inset="0,0,0,0">
                <w:txbxContent>
                  <w:p w:rsidR="00A87241" w:rsidRDefault="00A87241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4E1D5B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241" w:rsidRDefault="00A87241">
      <w:r>
        <w:separator/>
      </w:r>
    </w:p>
  </w:footnote>
  <w:footnote w:type="continuationSeparator" w:id="0">
    <w:p w:rsidR="00A87241" w:rsidRDefault="00A87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A0D" w:rsidRPr="00AF2FBD" w:rsidRDefault="00201A0D" w:rsidP="00201A0D">
    <w:pPr>
      <w:pStyle w:val="Intestazione"/>
      <w:rPr>
        <w:sz w:val="20"/>
        <w:szCs w:val="20"/>
      </w:rPr>
    </w:pPr>
    <w:r>
      <w:rPr>
        <w:rFonts w:eastAsia="Arial" w:cs="Arial"/>
        <w:b/>
        <w:color w:val="000000"/>
        <w:sz w:val="20"/>
        <w:szCs w:val="20"/>
      </w:rPr>
      <w:t>C</w:t>
    </w:r>
    <w:r w:rsidRPr="00AF2FBD">
      <w:rPr>
        <w:rFonts w:eastAsia="Arial" w:cs="Arial"/>
        <w:b/>
        <w:color w:val="000000"/>
        <w:sz w:val="20"/>
        <w:szCs w:val="20"/>
      </w:rPr>
      <w:t>oncessione di contributi “ad hoc” per il supporto alla realizzazione di attività e progetti di prevenzione, promozione della salute e inclusione sociale - Anno 2026</w:t>
    </w:r>
  </w:p>
  <w:p w:rsidR="00201A0D" w:rsidRDefault="00201A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4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1D453E8"/>
    <w:name w:val="WW8Num2"/>
    <w:lvl w:ilvl="0">
      <w:start w:val="3"/>
      <w:numFmt w:val="decimal"/>
      <w:lvlText w:val="%1"/>
      <w:lvlJc w:val="left"/>
      <w:pPr>
        <w:tabs>
          <w:tab w:val="num" w:pos="708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08"/>
        </w:tabs>
        <w:ind w:left="0" w:firstLine="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Symbol" w:hAnsi="Symbol" w:cs="Symbol"/>
        <w:sz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"/>
      <w:lvlJc w:val="left"/>
      <w:pPr>
        <w:tabs>
          <w:tab w:val="num" w:pos="708"/>
        </w:tabs>
        <w:ind w:left="0" w:firstLine="0"/>
      </w:pPr>
      <w:rPr>
        <w:rFonts w:ascii="Symbol" w:hAnsi="Symbol" w:cs="Symbol"/>
        <w:sz w:val="24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 w:cs="Franklin Gothic Book"/>
        <w:b/>
        <w:bCs/>
        <w:sz w:val="24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Franklin Gothic Book" w:hAnsi="Franklin Gothic Book" w:cs="Franklin Gothic Book"/>
        <w:b/>
        <w:bCs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Franklin Gothic Book"/>
        <w:b/>
        <w:bCs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Franklin Gothic Book"/>
        <w:b/>
        <w:bCs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Franklin Gothic Book"/>
        <w:b/>
        <w:bCs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Franklin Gothic Book" w:hAnsi="Franklin Gothic Book" w:cs="Franklin Gothic Book"/>
        <w:b/>
        <w:bCs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Franklin Gothic Book" w:hAnsi="Franklin Gothic Book" w:cs="Franklin Gothic Book"/>
        <w:b/>
        <w:bCs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Franklin Gothic Book" w:hAnsi="Franklin Gothic Book" w:cs="Franklin Gothic Book"/>
        <w:b/>
        <w:bCs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Franklin Gothic Book" w:hAnsi="Franklin Gothic Book" w:cs="Franklin Gothic Book"/>
        <w:b/>
        <w:bCs/>
        <w:sz w:val="24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283" w:hanging="283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2AB0EBE"/>
    <w:multiLevelType w:val="hybridMultilevel"/>
    <w:tmpl w:val="DCB482C8"/>
    <w:lvl w:ilvl="0" w:tplc="0330AE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5F"/>
    <w:rsid w:val="00033C47"/>
    <w:rsid w:val="000B48A6"/>
    <w:rsid w:val="00132C5B"/>
    <w:rsid w:val="00145D8D"/>
    <w:rsid w:val="001B7AD6"/>
    <w:rsid w:val="001E0821"/>
    <w:rsid w:val="00201A0D"/>
    <w:rsid w:val="00204964"/>
    <w:rsid w:val="00246152"/>
    <w:rsid w:val="00284F83"/>
    <w:rsid w:val="002E1092"/>
    <w:rsid w:val="00300FEC"/>
    <w:rsid w:val="00373388"/>
    <w:rsid w:val="00375506"/>
    <w:rsid w:val="003A0611"/>
    <w:rsid w:val="003D2ECB"/>
    <w:rsid w:val="003E7DA8"/>
    <w:rsid w:val="00431C39"/>
    <w:rsid w:val="00436356"/>
    <w:rsid w:val="00440CFA"/>
    <w:rsid w:val="004E1D5B"/>
    <w:rsid w:val="004E60BA"/>
    <w:rsid w:val="005316B2"/>
    <w:rsid w:val="0053532B"/>
    <w:rsid w:val="00575E2B"/>
    <w:rsid w:val="005D79D0"/>
    <w:rsid w:val="005E2FFE"/>
    <w:rsid w:val="006345AE"/>
    <w:rsid w:val="00706DD4"/>
    <w:rsid w:val="0073163F"/>
    <w:rsid w:val="007A298B"/>
    <w:rsid w:val="007C4062"/>
    <w:rsid w:val="007D3885"/>
    <w:rsid w:val="008C5DAD"/>
    <w:rsid w:val="00926C6F"/>
    <w:rsid w:val="009514A9"/>
    <w:rsid w:val="00997CE7"/>
    <w:rsid w:val="009A252A"/>
    <w:rsid w:val="009A50AE"/>
    <w:rsid w:val="009C4601"/>
    <w:rsid w:val="00A53AB9"/>
    <w:rsid w:val="00A87241"/>
    <w:rsid w:val="00A94380"/>
    <w:rsid w:val="00B0553A"/>
    <w:rsid w:val="00B3225F"/>
    <w:rsid w:val="00B600F4"/>
    <w:rsid w:val="00B610D0"/>
    <w:rsid w:val="00C068A2"/>
    <w:rsid w:val="00C66218"/>
    <w:rsid w:val="00CB0EE9"/>
    <w:rsid w:val="00CB6BC2"/>
    <w:rsid w:val="00CC06B9"/>
    <w:rsid w:val="00D15BBE"/>
    <w:rsid w:val="00D655EB"/>
    <w:rsid w:val="00D9497F"/>
    <w:rsid w:val="00DB3D39"/>
    <w:rsid w:val="00E1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  <w14:docId w14:val="62D8C381"/>
  <w15:docId w15:val="{581DD73B-B5AD-4D00-B454-A90E199A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numPr>
        <w:numId w:val="1"/>
      </w:numPr>
      <w:spacing w:before="240"/>
      <w:outlineLvl w:val="0"/>
    </w:pPr>
    <w:rPr>
      <w:rFonts w:ascii="Arial" w:hAnsi="Arial" w:cs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numPr>
        <w:ilvl w:val="1"/>
        <w:numId w:val="1"/>
      </w:numPr>
      <w:spacing w:before="120"/>
      <w:outlineLvl w:val="1"/>
    </w:pPr>
    <w:rPr>
      <w:rFonts w:ascii="Arial" w:hAnsi="Arial" w:cs="Arial"/>
      <w:b/>
      <w:sz w:val="24"/>
    </w:rPr>
  </w:style>
  <w:style w:type="paragraph" w:styleId="Titolo3">
    <w:name w:val="heading 3"/>
    <w:basedOn w:val="Normale"/>
    <w:next w:val="Rientronormale"/>
    <w:qFormat/>
    <w:pPr>
      <w:numPr>
        <w:ilvl w:val="2"/>
        <w:numId w:val="1"/>
      </w:num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numPr>
        <w:ilvl w:val="3"/>
        <w:numId w:val="1"/>
      </w:num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numPr>
        <w:ilvl w:val="4"/>
        <w:numId w:val="1"/>
      </w:num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numPr>
        <w:ilvl w:val="5"/>
        <w:numId w:val="1"/>
      </w:num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numPr>
        <w:ilvl w:val="6"/>
        <w:numId w:val="1"/>
      </w:num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link w:val="Titolo8Carattere"/>
    <w:qFormat/>
    <w:pPr>
      <w:numPr>
        <w:ilvl w:val="7"/>
        <w:numId w:val="1"/>
      </w:num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numPr>
        <w:ilvl w:val="8"/>
        <w:numId w:val="1"/>
      </w:num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sz w:val="24"/>
    </w:rPr>
  </w:style>
  <w:style w:type="character" w:customStyle="1" w:styleId="WW8Num4z0">
    <w:name w:val="WW8Num4z0"/>
    <w:rPr>
      <w:rFonts w:ascii="Symbol" w:hAnsi="Symbol" w:cs="Symbol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Franklin Gothic Book" w:hAnsi="Franklin Gothic Book" w:cs="Franklin Gothic Book"/>
      <w:b/>
      <w:bCs/>
      <w:sz w:val="24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  <w:b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  <w:b w:val="0"/>
      <w:sz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 w:val="0"/>
      <w:sz w:val="20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Absatz-Standardschriftart">
    <w:name w:val="Absatz-Standardschriftart"/>
  </w:style>
  <w:style w:type="character" w:customStyle="1" w:styleId="WW-Caratterepredefinitoparagrafo">
    <w:name w:val="WW-Carattere predefinito paragrafo"/>
  </w:style>
  <w:style w:type="character" w:customStyle="1" w:styleId="Caratterenotadichiusura">
    <w:name w:val="Carattere nota di chiusura"/>
    <w:basedOn w:val="WW-Caratterepredefinitoparagrafo"/>
    <w:rPr>
      <w:vertAlign w:val="superscript"/>
    </w:rPr>
  </w:style>
  <w:style w:type="character" w:customStyle="1" w:styleId="Caratteredellanota">
    <w:name w:val="Carattere della nota"/>
    <w:basedOn w:val="WW-Caratterepredefinitoparagrafo"/>
    <w:rPr>
      <w:position w:val="1"/>
      <w:sz w:val="16"/>
    </w:rPr>
  </w:style>
  <w:style w:type="character" w:customStyle="1" w:styleId="Caratteredinumerazione">
    <w:name w:val="Carattere di numerazione"/>
  </w:style>
  <w:style w:type="character" w:styleId="Numeropagina">
    <w:name w:val="page number"/>
    <w:basedOn w:val="Carpredefinitoparagrafo"/>
    <w:semiHidden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link w:val="IntestazioneCarattere"/>
    <w:semiHidden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semiHidden/>
    <w:pPr>
      <w:jc w:val="center"/>
    </w:pPr>
    <w:rPr>
      <w:b/>
      <w:sz w:val="28"/>
    </w:rPr>
  </w:style>
  <w:style w:type="paragraph" w:styleId="Elenco">
    <w:name w:val="List"/>
    <w:basedOn w:val="Corpotesto"/>
    <w:semiHidden/>
    <w:rPr>
      <w:rFonts w:cs="Tahoma"/>
    </w:rPr>
  </w:style>
  <w:style w:type="paragraph" w:styleId="Didascalia">
    <w:name w:val="caption"/>
    <w:basedOn w:val="Normale"/>
    <w:next w:val="Normale"/>
    <w:qFormat/>
    <w:pPr>
      <w:jc w:val="both"/>
    </w:pPr>
    <w:rPr>
      <w:b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Rientronormale">
    <w:name w:val="Normal Indent"/>
    <w:basedOn w:val="Normale"/>
    <w:semiHidden/>
    <w:pPr>
      <w:ind w:left="708"/>
    </w:pPr>
  </w:style>
  <w:style w:type="paragraph" w:styleId="Testonotaapidipagina">
    <w:name w:val="footnote text"/>
    <w:basedOn w:val="Normale"/>
    <w:semiHidden/>
  </w:style>
  <w:style w:type="paragraph" w:styleId="Corpodeltesto2">
    <w:name w:val="Body Text 2"/>
    <w:basedOn w:val="Normale"/>
    <w:semiHidden/>
    <w:pPr>
      <w:jc w:val="both"/>
    </w:pPr>
  </w:style>
  <w:style w:type="paragraph" w:styleId="Corpodeltesto3">
    <w:name w:val="Body Text 3"/>
    <w:basedOn w:val="Normale"/>
    <w:semiHidden/>
    <w:pPr>
      <w:jc w:val="center"/>
    </w:pPr>
    <w:rPr>
      <w:b/>
      <w:sz w:val="24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sz w:val="24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Pr>
      <w:b/>
      <w:sz w:val="28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Testo">
    <w:name w:val="Testo"/>
    <w:basedOn w:val="Didascalia"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0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0F4"/>
    <w:rPr>
      <w:rFonts w:ascii="Segoe UI" w:hAnsi="Segoe UI" w:cs="Segoe UI"/>
      <w:sz w:val="18"/>
      <w:szCs w:val="18"/>
      <w:lang w:eastAsia="ar-SA"/>
    </w:rPr>
  </w:style>
  <w:style w:type="paragraph" w:styleId="Paragrafoelenco">
    <w:name w:val="List Paragraph"/>
    <w:basedOn w:val="Normale"/>
    <w:uiPriority w:val="34"/>
    <w:qFormat/>
    <w:rsid w:val="00440CFA"/>
    <w:pPr>
      <w:ind w:left="720"/>
      <w:contextualSpacing/>
    </w:pPr>
  </w:style>
  <w:style w:type="character" w:customStyle="1" w:styleId="Titolo8Carattere">
    <w:name w:val="Titolo 8 Carattere"/>
    <w:basedOn w:val="Carpredefinitoparagrafo"/>
    <w:link w:val="Titolo8"/>
    <w:rsid w:val="00D9497F"/>
    <w:rPr>
      <w:i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06B9"/>
    <w:rPr>
      <w:b/>
      <w:sz w:val="28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201A0D"/>
    <w:rPr>
      <w:rFonts w:ascii="Arial" w:eastAsia="MS Mincho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4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UDINE</dc:creator>
  <cp:lastModifiedBy>D'INCÀ CRISTIANA</cp:lastModifiedBy>
  <cp:revision>4</cp:revision>
  <cp:lastPrinted>2025-11-24T13:44:00Z</cp:lastPrinted>
  <dcterms:created xsi:type="dcterms:W3CDTF">2025-12-24T07:50:00Z</dcterms:created>
  <dcterms:modified xsi:type="dcterms:W3CDTF">2025-12-24T07:51:00Z</dcterms:modified>
</cp:coreProperties>
</file>