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15BBE" w:rsidRPr="00B0553A" w:rsidRDefault="00D15BBE">
      <w:pPr>
        <w:pStyle w:val="Contenutocornice"/>
        <w:pageBreakBefore/>
        <w:rPr>
          <w:rFonts w:ascii="Franklin Gothic Book" w:hAnsi="Franklin Gothic Book" w:cs="Franklin Gothic Book"/>
          <w:sz w:val="24"/>
        </w:rPr>
      </w:pPr>
      <w:r w:rsidRPr="00B0553A">
        <w:rPr>
          <w:rFonts w:ascii="Franklin Gothic Book" w:hAnsi="Franklin Gothic Book" w:cs="Franklin Gothic Book"/>
        </w:rPr>
        <w:t xml:space="preserve">Allegato </w:t>
      </w:r>
      <w:r w:rsidR="00997CE7">
        <w:rPr>
          <w:rFonts w:ascii="Franklin Gothic Book" w:hAnsi="Franklin Gothic Book" w:cs="Franklin Gothic Book"/>
        </w:rPr>
        <w:t>3</w:t>
      </w:r>
      <w:r w:rsidR="00DB3D39" w:rsidRPr="00B0553A">
        <w:rPr>
          <w:rFonts w:ascii="Franklin Gothic Book" w:hAnsi="Franklin Gothic Book" w:cs="Franklin Gothic Book"/>
        </w:rPr>
        <w:t xml:space="preserve"> - PREVENTIVO</w:t>
      </w:r>
    </w:p>
    <w:p w:rsidR="00D15BBE" w:rsidRPr="00B0553A" w:rsidRDefault="00D15BBE">
      <w:pPr>
        <w:jc w:val="center"/>
        <w:rPr>
          <w:rFonts w:ascii="Franklin Gothic Book" w:hAnsi="Franklin Gothic Book" w:cs="Franklin Gothic Book"/>
          <w:b/>
          <w:sz w:val="24"/>
        </w:rPr>
      </w:pPr>
    </w:p>
    <w:p w:rsidR="00D15BBE" w:rsidRPr="00B0553A" w:rsidRDefault="00D15BBE">
      <w:pPr>
        <w:jc w:val="both"/>
        <w:rPr>
          <w:rFonts w:ascii="Franklin Gothic Book" w:hAnsi="Franklin Gothic Book" w:cs="Franklin Gothic Book"/>
          <w:bCs/>
        </w:rPr>
      </w:pPr>
      <w:r w:rsidRPr="00B0553A">
        <w:rPr>
          <w:rFonts w:ascii="Franklin Gothic Book" w:hAnsi="Franklin Gothic Book" w:cs="Franklin Gothic Book"/>
          <w:b/>
        </w:rPr>
        <w:t xml:space="preserve">Quadro delle risorse finanziarie che si prevede di impegnare per la realizzazione </w:t>
      </w:r>
      <w:r w:rsidR="00F71E19">
        <w:rPr>
          <w:rFonts w:ascii="Franklin Gothic Book" w:hAnsi="Franklin Gothic Book" w:cs="Franklin Gothic Book"/>
          <w:b/>
        </w:rPr>
        <w:t xml:space="preserve">del </w:t>
      </w:r>
      <w:r w:rsidR="005E2FFE">
        <w:rPr>
          <w:rFonts w:ascii="Franklin Gothic Book" w:hAnsi="Franklin Gothic Book" w:cs="Franklin Gothic Book"/>
          <w:b/>
        </w:rPr>
        <w:t>P</w:t>
      </w:r>
      <w:r w:rsidR="00D9497F">
        <w:rPr>
          <w:rFonts w:ascii="Franklin Gothic Book" w:hAnsi="Franklin Gothic Book" w:cs="Franklin Gothic Book"/>
          <w:b/>
        </w:rPr>
        <w:t>rogetto:</w:t>
      </w:r>
      <w:r w:rsidRPr="00B0553A">
        <w:rPr>
          <w:rFonts w:ascii="Franklin Gothic Book" w:hAnsi="Franklin Gothic Book" w:cs="Franklin Gothic Book"/>
          <w:b/>
        </w:rPr>
        <w:t xml:space="preserve"> </w:t>
      </w:r>
    </w:p>
    <w:p w:rsidR="003E7DA8" w:rsidRPr="00B0553A" w:rsidRDefault="003E7DA8">
      <w:pPr>
        <w:jc w:val="both"/>
        <w:rPr>
          <w:rFonts w:ascii="Franklin Gothic Book" w:hAnsi="Franklin Gothic Book" w:cs="Franklin Gothic Book"/>
          <w:bCs/>
        </w:rPr>
      </w:pPr>
    </w:p>
    <w:tbl>
      <w:tblPr>
        <w:tblW w:w="9948" w:type="dxa"/>
        <w:tblInd w:w="-30" w:type="dxa"/>
        <w:tblLayout w:type="fixed"/>
        <w:tblCellMar>
          <w:left w:w="70" w:type="dxa"/>
          <w:right w:w="70" w:type="dxa"/>
        </w:tblCellMar>
        <w:tblLook w:val="0000" w:firstRow="0" w:lastRow="0" w:firstColumn="0" w:lastColumn="0" w:noHBand="0" w:noVBand="0"/>
      </w:tblPr>
      <w:tblGrid>
        <w:gridCol w:w="9948"/>
      </w:tblGrid>
      <w:tr w:rsidR="00D15BBE" w:rsidRPr="00B0553A" w:rsidTr="00D9497F">
        <w:tc>
          <w:tcPr>
            <w:tcW w:w="9948" w:type="dxa"/>
            <w:tcBorders>
              <w:top w:val="single" w:sz="4" w:space="0" w:color="000000"/>
              <w:left w:val="single" w:sz="4" w:space="0" w:color="000000"/>
              <w:bottom w:val="single" w:sz="4" w:space="0" w:color="000000"/>
              <w:right w:val="single" w:sz="4" w:space="0" w:color="000000"/>
            </w:tcBorders>
            <w:shd w:val="clear" w:color="auto" w:fill="E5E5E5"/>
          </w:tcPr>
          <w:p w:rsidR="00D15BBE" w:rsidRPr="00B0553A" w:rsidRDefault="00D15BBE">
            <w:pPr>
              <w:snapToGrid w:val="0"/>
              <w:jc w:val="both"/>
              <w:rPr>
                <w:rFonts w:ascii="Franklin Gothic Book" w:hAnsi="Franklin Gothic Book" w:cs="Franklin Gothic Book"/>
              </w:rPr>
            </w:pPr>
          </w:p>
          <w:p w:rsidR="00D15BBE" w:rsidRPr="00B0553A" w:rsidRDefault="00D15BBE">
            <w:pPr>
              <w:tabs>
                <w:tab w:val="left" w:pos="5030"/>
                <w:tab w:val="right" w:pos="7110"/>
              </w:tabs>
              <w:jc w:val="both"/>
              <w:rPr>
                <w:rFonts w:ascii="Franklin Gothic Book" w:hAnsi="Franklin Gothic Book" w:cs="Franklin Gothic Book"/>
              </w:rPr>
            </w:pPr>
            <w:r w:rsidRPr="00B0553A">
              <w:rPr>
                <w:rFonts w:ascii="Franklin Gothic Book" w:hAnsi="Franklin Gothic Book" w:cs="Franklin Gothic Book"/>
              </w:rPr>
              <w:t xml:space="preserve">SPESA GLOBALE PREVENTIVATA </w:t>
            </w:r>
            <w:r w:rsidRPr="00B0553A">
              <w:rPr>
                <w:rFonts w:ascii="Franklin Gothic Book" w:hAnsi="Franklin Gothic Book" w:cs="Franklin Gothic Book"/>
              </w:rPr>
              <w:tab/>
              <w:t>€</w:t>
            </w:r>
            <w:r w:rsidR="003E7DA8" w:rsidRPr="00B0553A">
              <w:rPr>
                <w:rFonts w:ascii="Franklin Gothic Book" w:hAnsi="Franklin Gothic Book" w:cs="Franklin Gothic Book"/>
              </w:rPr>
              <w:t>______________________________________</w:t>
            </w:r>
            <w:r w:rsidRPr="00B0553A">
              <w:rPr>
                <w:rFonts w:ascii="Franklin Gothic Book" w:hAnsi="Franklin Gothic Book" w:cs="Franklin Gothic Book"/>
              </w:rPr>
              <w:tab/>
            </w:r>
          </w:p>
          <w:p w:rsidR="00D15BBE" w:rsidRPr="00B0553A" w:rsidRDefault="00D15BBE">
            <w:pPr>
              <w:tabs>
                <w:tab w:val="left" w:pos="5030"/>
                <w:tab w:val="right" w:pos="7110"/>
              </w:tabs>
              <w:jc w:val="both"/>
              <w:rPr>
                <w:rFonts w:ascii="Franklin Gothic Book" w:hAnsi="Franklin Gothic Book" w:cs="Franklin Gothic Book"/>
              </w:rPr>
            </w:pPr>
          </w:p>
        </w:tc>
      </w:tr>
    </w:tbl>
    <w:p w:rsidR="00D15BBE" w:rsidRDefault="00D15BBE">
      <w:pPr>
        <w:jc w:val="both"/>
        <w:rPr>
          <w:rFonts w:ascii="Franklin Gothic Book" w:hAnsi="Franklin Gothic Book"/>
        </w:rPr>
      </w:pPr>
    </w:p>
    <w:p w:rsidR="00D63243" w:rsidRDefault="00D63243">
      <w:pPr>
        <w:jc w:val="both"/>
        <w:rPr>
          <w:rFonts w:ascii="Franklin Gothic Book" w:hAnsi="Franklin Gothic Book"/>
          <w:b/>
          <w:sz w:val="24"/>
          <w:szCs w:val="24"/>
        </w:rPr>
      </w:pPr>
    </w:p>
    <w:p w:rsidR="007D3885" w:rsidRDefault="00D63243">
      <w:pPr>
        <w:jc w:val="both"/>
        <w:rPr>
          <w:rFonts w:ascii="Franklin Gothic Book" w:hAnsi="Franklin Gothic Book"/>
          <w:b/>
          <w:sz w:val="28"/>
          <w:szCs w:val="28"/>
        </w:rPr>
      </w:pPr>
      <w:r w:rsidRPr="00D63243">
        <w:rPr>
          <w:rFonts w:ascii="Franklin Gothic Book" w:hAnsi="Franklin Gothic Book"/>
          <w:b/>
          <w:sz w:val="28"/>
          <w:szCs w:val="28"/>
        </w:rPr>
        <w:t>ANNO 2026</w:t>
      </w:r>
    </w:p>
    <w:p w:rsidR="009D777F" w:rsidRPr="00D63243" w:rsidRDefault="009D777F">
      <w:pPr>
        <w:jc w:val="both"/>
        <w:rPr>
          <w:rFonts w:ascii="Franklin Gothic Book" w:hAnsi="Franklin Gothic Book"/>
          <w:b/>
          <w:sz w:val="28"/>
          <w:szCs w:val="28"/>
        </w:rPr>
      </w:pPr>
    </w:p>
    <w:p w:rsidR="00D15BBE" w:rsidRPr="009C53F1" w:rsidRDefault="00D15BBE">
      <w:pPr>
        <w:ind w:left="410" w:hanging="430"/>
        <w:jc w:val="both"/>
        <w:rPr>
          <w:rFonts w:ascii="Franklin Gothic Book" w:hAnsi="Franklin Gothic Book" w:cs="Franklin Gothic Book"/>
          <w:sz w:val="22"/>
          <w:szCs w:val="22"/>
        </w:rPr>
      </w:pPr>
      <w:r w:rsidRPr="009C53F1">
        <w:rPr>
          <w:rFonts w:ascii="Franklin Gothic Book" w:hAnsi="Franklin Gothic Book" w:cs="Franklin Gothic Book"/>
          <w:b/>
          <w:sz w:val="22"/>
          <w:szCs w:val="22"/>
        </w:rPr>
        <w:t xml:space="preserve">A - </w:t>
      </w:r>
      <w:r w:rsidRPr="009C53F1">
        <w:rPr>
          <w:rFonts w:ascii="Franklin Gothic Book" w:hAnsi="Franklin Gothic Book" w:cs="Franklin Gothic Book"/>
          <w:b/>
          <w:sz w:val="22"/>
          <w:szCs w:val="22"/>
        </w:rPr>
        <w:tab/>
        <w:t>Quadro dettagliato delle spese per attività/azioni o tipologia di spesa:</w:t>
      </w:r>
    </w:p>
    <w:p w:rsidR="00D9497F" w:rsidRPr="00B0553A" w:rsidRDefault="00D9497F">
      <w:pPr>
        <w:jc w:val="both"/>
        <w:rPr>
          <w:rFonts w:ascii="Franklin Gothic Book" w:hAnsi="Franklin Gothic Book" w:cs="Franklin Gothic Book"/>
        </w:rPr>
      </w:pPr>
    </w:p>
    <w:tbl>
      <w:tblPr>
        <w:tblW w:w="9923" w:type="dxa"/>
        <w:tblInd w:w="-5" w:type="dxa"/>
        <w:tblLayout w:type="fixed"/>
        <w:tblCellMar>
          <w:left w:w="70" w:type="dxa"/>
          <w:right w:w="70" w:type="dxa"/>
        </w:tblCellMar>
        <w:tblLook w:val="0000" w:firstRow="0" w:lastRow="0" w:firstColumn="0" w:lastColumn="0" w:noHBand="0" w:noVBand="0"/>
      </w:tblPr>
      <w:tblGrid>
        <w:gridCol w:w="3261"/>
        <w:gridCol w:w="4252"/>
        <w:gridCol w:w="2410"/>
      </w:tblGrid>
      <w:tr w:rsidR="001E0821" w:rsidRPr="0073163F" w:rsidTr="00A94380">
        <w:tc>
          <w:tcPr>
            <w:tcW w:w="3261" w:type="dxa"/>
            <w:tcBorders>
              <w:top w:val="single" w:sz="4" w:space="0" w:color="000000"/>
              <w:left w:val="single" w:sz="4" w:space="0" w:color="000000"/>
              <w:bottom w:val="single" w:sz="4" w:space="0" w:color="000000"/>
            </w:tcBorders>
          </w:tcPr>
          <w:p w:rsidR="001E0821" w:rsidRPr="0073163F" w:rsidRDefault="001E0821">
            <w:pPr>
              <w:snapToGrid w:val="0"/>
              <w:jc w:val="both"/>
              <w:rPr>
                <w:rFonts w:ascii="Franklin Gothic Book" w:hAnsi="Franklin Gothic Book" w:cs="Franklin Gothic Book"/>
                <w:b/>
              </w:rPr>
            </w:pPr>
            <w:r w:rsidRPr="0073163F">
              <w:rPr>
                <w:rFonts w:ascii="Franklin Gothic Book" w:hAnsi="Franklin Gothic Book"/>
                <w:sz w:val="24"/>
                <w:szCs w:val="24"/>
                <w:lang w:eastAsia="it-IT"/>
              </w:rPr>
              <w:t>Attività/Azione</w:t>
            </w:r>
          </w:p>
        </w:tc>
        <w:tc>
          <w:tcPr>
            <w:tcW w:w="4252" w:type="dxa"/>
            <w:tcBorders>
              <w:top w:val="single" w:sz="4" w:space="0" w:color="000000"/>
              <w:left w:val="single" w:sz="4" w:space="0" w:color="000000"/>
              <w:bottom w:val="single" w:sz="4" w:space="0" w:color="000000"/>
              <w:right w:val="single" w:sz="4" w:space="0" w:color="auto"/>
            </w:tcBorders>
          </w:tcPr>
          <w:p w:rsidR="001E0821" w:rsidRPr="0073163F" w:rsidRDefault="001E0821">
            <w:pPr>
              <w:snapToGrid w:val="0"/>
              <w:jc w:val="both"/>
              <w:rPr>
                <w:rFonts w:ascii="Franklin Gothic Book" w:hAnsi="Franklin Gothic Book" w:cs="Franklin Gothic Book"/>
                <w:b/>
              </w:rPr>
            </w:pPr>
            <w:r w:rsidRPr="0073163F">
              <w:rPr>
                <w:rFonts w:ascii="Franklin Gothic Book" w:hAnsi="Franklin Gothic Book"/>
                <w:sz w:val="24"/>
                <w:szCs w:val="24"/>
                <w:lang w:eastAsia="it-IT"/>
              </w:rPr>
              <w:t>Tipologia di spesa</w:t>
            </w:r>
          </w:p>
        </w:tc>
        <w:tc>
          <w:tcPr>
            <w:tcW w:w="2410" w:type="dxa"/>
            <w:tcBorders>
              <w:top w:val="single" w:sz="4" w:space="0" w:color="auto"/>
              <w:left w:val="single" w:sz="4" w:space="0" w:color="auto"/>
              <w:bottom w:val="single" w:sz="4" w:space="0" w:color="auto"/>
              <w:right w:val="single" w:sz="4" w:space="0" w:color="auto"/>
            </w:tcBorders>
          </w:tcPr>
          <w:p w:rsidR="001E0821" w:rsidRPr="0073163F" w:rsidRDefault="001E0821">
            <w:pPr>
              <w:snapToGrid w:val="0"/>
              <w:jc w:val="both"/>
              <w:rPr>
                <w:rFonts w:ascii="Franklin Gothic Book" w:hAnsi="Franklin Gothic Book" w:cs="Franklin Gothic Book"/>
                <w:b/>
              </w:rPr>
            </w:pPr>
            <w:r w:rsidRPr="0073163F">
              <w:rPr>
                <w:rFonts w:ascii="Franklin Gothic Book" w:hAnsi="Franklin Gothic Book" w:cs="Franklin Gothic Book"/>
                <w:b/>
              </w:rPr>
              <w:t>Spesa preventivata in €</w:t>
            </w:r>
          </w:p>
        </w:tc>
      </w:tr>
      <w:tr w:rsidR="001E0821" w:rsidRPr="0073163F" w:rsidTr="00A94380">
        <w:tc>
          <w:tcPr>
            <w:tcW w:w="3261" w:type="dxa"/>
            <w:tcBorders>
              <w:top w:val="single" w:sz="4" w:space="0" w:color="000000"/>
              <w:left w:val="single" w:sz="4" w:space="0" w:color="000000"/>
              <w:bottom w:val="single" w:sz="4" w:space="0" w:color="000000"/>
            </w:tcBorders>
          </w:tcPr>
          <w:p w:rsidR="001E0821" w:rsidRPr="0073163F" w:rsidRDefault="001E0821">
            <w:pPr>
              <w:pStyle w:val="Testo"/>
              <w:snapToGrid w:val="0"/>
              <w:rPr>
                <w:b w:val="0"/>
                <w:bCs/>
                <w:i/>
                <w:sz w:val="24"/>
              </w:rPr>
            </w:pPr>
            <w:r w:rsidRPr="0073163F">
              <w:rPr>
                <w:b w:val="0"/>
                <w:bCs/>
                <w:i/>
                <w:sz w:val="24"/>
              </w:rPr>
              <w:t>Es. spettacolo teatrale</w:t>
            </w:r>
          </w:p>
        </w:tc>
        <w:tc>
          <w:tcPr>
            <w:tcW w:w="4252" w:type="dxa"/>
            <w:tcBorders>
              <w:top w:val="single" w:sz="4" w:space="0" w:color="000000"/>
              <w:left w:val="single" w:sz="4" w:space="0" w:color="000000"/>
              <w:bottom w:val="single" w:sz="4" w:space="0" w:color="000000"/>
              <w:right w:val="single" w:sz="4" w:space="0" w:color="auto"/>
            </w:tcBorders>
          </w:tcPr>
          <w:p w:rsidR="001E0821" w:rsidRPr="0073163F" w:rsidRDefault="001E0821" w:rsidP="00D9497F">
            <w:pPr>
              <w:snapToGrid w:val="0"/>
              <w:jc w:val="both"/>
              <w:rPr>
                <w:i/>
                <w:sz w:val="24"/>
              </w:rPr>
            </w:pPr>
            <w:r w:rsidRPr="0073163F">
              <w:rPr>
                <w:i/>
                <w:sz w:val="24"/>
              </w:rPr>
              <w:t>Es. Cachet artisti</w:t>
            </w:r>
          </w:p>
        </w:tc>
        <w:tc>
          <w:tcPr>
            <w:tcW w:w="2410" w:type="dxa"/>
            <w:tcBorders>
              <w:top w:val="single" w:sz="4" w:space="0" w:color="auto"/>
              <w:left w:val="single" w:sz="4" w:space="0" w:color="auto"/>
              <w:bottom w:val="single" w:sz="4" w:space="0" w:color="auto"/>
              <w:right w:val="single" w:sz="4" w:space="0" w:color="auto"/>
            </w:tcBorders>
          </w:tcPr>
          <w:p w:rsidR="001E0821" w:rsidRPr="0073163F" w:rsidRDefault="001E0821" w:rsidP="00D9497F">
            <w:pPr>
              <w:snapToGrid w:val="0"/>
              <w:ind w:hanging="1"/>
              <w:jc w:val="both"/>
              <w:rPr>
                <w:i/>
                <w:sz w:val="24"/>
              </w:rPr>
            </w:pPr>
            <w:r w:rsidRPr="0073163F">
              <w:rPr>
                <w:i/>
                <w:sz w:val="24"/>
              </w:rPr>
              <w:t>Es. 2.300</w:t>
            </w:r>
          </w:p>
        </w:tc>
      </w:tr>
      <w:tr w:rsidR="001E0821" w:rsidRPr="00B0553A" w:rsidTr="00A94380">
        <w:tc>
          <w:tcPr>
            <w:tcW w:w="3261" w:type="dxa"/>
            <w:tcBorders>
              <w:top w:val="single" w:sz="4" w:space="0" w:color="000000"/>
              <w:left w:val="single" w:sz="4" w:space="0" w:color="000000"/>
              <w:bottom w:val="single" w:sz="4" w:space="0" w:color="000000"/>
            </w:tcBorders>
          </w:tcPr>
          <w:p w:rsidR="001E0821" w:rsidRPr="00440CFA" w:rsidRDefault="001E0821">
            <w:pPr>
              <w:snapToGrid w:val="0"/>
              <w:jc w:val="both"/>
              <w:rPr>
                <w:rFonts w:ascii="Franklin Gothic Book" w:hAnsi="Franklin Gothic Book" w:cs="Franklin Gothic Book"/>
                <w:bCs/>
                <w:sz w:val="24"/>
              </w:rPr>
            </w:pPr>
          </w:p>
        </w:tc>
        <w:tc>
          <w:tcPr>
            <w:tcW w:w="4252" w:type="dxa"/>
            <w:tcBorders>
              <w:top w:val="single" w:sz="4" w:space="0" w:color="000000"/>
              <w:left w:val="single" w:sz="4" w:space="0" w:color="000000"/>
              <w:bottom w:val="single" w:sz="4" w:space="0" w:color="000000"/>
              <w:right w:val="single" w:sz="4" w:space="0" w:color="auto"/>
            </w:tcBorders>
          </w:tcPr>
          <w:p w:rsidR="001E0821" w:rsidRPr="00B0553A" w:rsidRDefault="001E0821">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24"/>
              </w:rPr>
            </w:pPr>
          </w:p>
        </w:tc>
      </w:tr>
      <w:tr w:rsidR="001E0821" w:rsidRPr="00B0553A" w:rsidTr="00A94380">
        <w:tc>
          <w:tcPr>
            <w:tcW w:w="3261" w:type="dxa"/>
            <w:tcBorders>
              <w:top w:val="single" w:sz="4" w:space="0" w:color="000000"/>
              <w:left w:val="single" w:sz="4" w:space="0" w:color="000000"/>
              <w:bottom w:val="single" w:sz="4" w:space="0" w:color="000000"/>
            </w:tcBorders>
          </w:tcPr>
          <w:p w:rsidR="001E0821" w:rsidRPr="00B0553A" w:rsidRDefault="001E0821">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1E0821" w:rsidRPr="00B0553A" w:rsidRDefault="001E0821">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9D777F" w:rsidRPr="00B0553A" w:rsidTr="00A94380">
        <w:tc>
          <w:tcPr>
            <w:tcW w:w="3261" w:type="dxa"/>
            <w:tcBorders>
              <w:top w:val="single" w:sz="4" w:space="0" w:color="000000"/>
              <w:left w:val="single" w:sz="4" w:space="0" w:color="000000"/>
              <w:bottom w:val="single" w:sz="4" w:space="0" w:color="000000"/>
            </w:tcBorders>
          </w:tcPr>
          <w:p w:rsidR="009D777F" w:rsidRPr="00B0553A" w:rsidRDefault="009D777F">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pPr>
              <w:snapToGrid w:val="0"/>
              <w:jc w:val="both"/>
              <w:rPr>
                <w:rFonts w:ascii="Franklin Gothic Book" w:hAnsi="Franklin Gothic Book" w:cs="Franklin Gothic Book"/>
                <w:sz w:val="24"/>
              </w:rPr>
            </w:pPr>
          </w:p>
        </w:tc>
      </w:tr>
      <w:tr w:rsidR="001E0821" w:rsidRPr="00B0553A" w:rsidTr="00A94380">
        <w:tc>
          <w:tcPr>
            <w:tcW w:w="3261" w:type="dxa"/>
            <w:tcBorders>
              <w:top w:val="single" w:sz="4" w:space="0" w:color="000000"/>
              <w:left w:val="single" w:sz="4" w:space="0" w:color="000000"/>
              <w:bottom w:val="single" w:sz="4" w:space="0" w:color="000000"/>
            </w:tcBorders>
          </w:tcPr>
          <w:p w:rsidR="001E0821" w:rsidRPr="00D9497F" w:rsidRDefault="001E0821">
            <w:pPr>
              <w:snapToGrid w:val="0"/>
              <w:jc w:val="both"/>
              <w:rPr>
                <w:rFonts w:ascii="Franklin Gothic Book" w:hAnsi="Franklin Gothic Book" w:cs="Franklin Gothic Book"/>
                <w:b/>
                <w:sz w:val="24"/>
              </w:rPr>
            </w:pPr>
            <w:r w:rsidRPr="00D9497F">
              <w:rPr>
                <w:rFonts w:ascii="Franklin Gothic Book" w:hAnsi="Franklin Gothic Book" w:cs="Franklin Gothic Book"/>
                <w:b/>
                <w:sz w:val="24"/>
              </w:rPr>
              <w:t>Totale</w:t>
            </w:r>
          </w:p>
        </w:tc>
        <w:tc>
          <w:tcPr>
            <w:tcW w:w="4252" w:type="dxa"/>
            <w:tcBorders>
              <w:top w:val="single" w:sz="4" w:space="0" w:color="000000"/>
              <w:left w:val="single" w:sz="4" w:space="0" w:color="000000"/>
              <w:bottom w:val="single" w:sz="4" w:space="0" w:color="000000"/>
              <w:right w:val="single" w:sz="4" w:space="0" w:color="auto"/>
            </w:tcBorders>
          </w:tcPr>
          <w:p w:rsidR="001E0821" w:rsidRPr="00B0553A" w:rsidRDefault="001E0821">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24"/>
              </w:rPr>
            </w:pPr>
          </w:p>
        </w:tc>
      </w:tr>
    </w:tbl>
    <w:p w:rsidR="005E2FFE" w:rsidRPr="00575E2B" w:rsidRDefault="005E2FFE" w:rsidP="00575E2B">
      <w:pPr>
        <w:pStyle w:val="Sottotitolo"/>
        <w:jc w:val="both"/>
        <w:rPr>
          <w:rFonts w:ascii="Franklin Gothic Book" w:hAnsi="Franklin Gothic Book"/>
          <w:b w:val="0"/>
          <w:sz w:val="22"/>
          <w:szCs w:val="22"/>
        </w:rPr>
      </w:pPr>
      <w:r w:rsidRPr="00575E2B">
        <w:rPr>
          <w:rFonts w:ascii="Franklin Gothic Book" w:hAnsi="Franklin Gothic Book"/>
          <w:b w:val="0"/>
          <w:sz w:val="22"/>
          <w:szCs w:val="22"/>
        </w:rPr>
        <w:t>Le spese non ammissibili ai sensi dell’Avviso vanno riportate ma non sono riconoscibili ai fini del contributo, non po</w:t>
      </w:r>
      <w:r w:rsidR="00575E2B" w:rsidRPr="00575E2B">
        <w:rPr>
          <w:rFonts w:ascii="Franklin Gothic Book" w:hAnsi="Franklin Gothic Book"/>
          <w:b w:val="0"/>
          <w:sz w:val="22"/>
          <w:szCs w:val="22"/>
        </w:rPr>
        <w:t>tendo</w:t>
      </w:r>
      <w:r w:rsidRPr="00575E2B">
        <w:rPr>
          <w:rFonts w:ascii="Franklin Gothic Book" w:hAnsi="Franklin Gothic Book"/>
          <w:b w:val="0"/>
          <w:sz w:val="22"/>
          <w:szCs w:val="22"/>
        </w:rPr>
        <w:t xml:space="preserve"> esser</w:t>
      </w:r>
      <w:r w:rsidR="00575E2B" w:rsidRPr="00575E2B">
        <w:rPr>
          <w:rFonts w:ascii="Franklin Gothic Book" w:hAnsi="Franklin Gothic Book"/>
          <w:b w:val="0"/>
          <w:sz w:val="22"/>
          <w:szCs w:val="22"/>
        </w:rPr>
        <w:t>e</w:t>
      </w:r>
      <w:r w:rsidRPr="00575E2B">
        <w:rPr>
          <w:rFonts w:ascii="Franklin Gothic Book" w:hAnsi="Franklin Gothic Book"/>
          <w:b w:val="0"/>
          <w:sz w:val="22"/>
          <w:szCs w:val="22"/>
        </w:rPr>
        <w:t xml:space="preserve"> conteggiate nella base di calcolo su cui viene applicata la percentuale massima di finanziamento (80%).</w:t>
      </w:r>
    </w:p>
    <w:p w:rsidR="00D15BBE" w:rsidRDefault="00D15BBE">
      <w:pPr>
        <w:pStyle w:val="Corpodeltesto2"/>
        <w:rPr>
          <w:rFonts w:ascii="Franklin Gothic Book" w:hAnsi="Franklin Gothic Book" w:cs="Franklin Gothic Book"/>
          <w:b/>
        </w:rPr>
      </w:pPr>
    </w:p>
    <w:p w:rsidR="00D15BBE" w:rsidRPr="00D63243" w:rsidRDefault="00D15BBE" w:rsidP="009514A9">
      <w:pPr>
        <w:ind w:left="450" w:hanging="450"/>
        <w:jc w:val="both"/>
        <w:rPr>
          <w:rFonts w:ascii="Franklin Gothic Book" w:hAnsi="Franklin Gothic Book" w:cs="Franklin Gothic Book"/>
          <w:sz w:val="22"/>
          <w:szCs w:val="22"/>
        </w:rPr>
      </w:pPr>
      <w:r w:rsidRPr="00D63243">
        <w:rPr>
          <w:rFonts w:ascii="Franklin Gothic Book" w:hAnsi="Franklin Gothic Book" w:cs="Franklin Gothic Book"/>
          <w:b/>
          <w:sz w:val="22"/>
          <w:szCs w:val="22"/>
        </w:rPr>
        <w:t xml:space="preserve">B - </w:t>
      </w:r>
      <w:r w:rsidRPr="00D63243">
        <w:rPr>
          <w:rFonts w:ascii="Franklin Gothic Book" w:hAnsi="Franklin Gothic Book" w:cs="Franklin Gothic Book"/>
          <w:b/>
          <w:sz w:val="22"/>
          <w:szCs w:val="22"/>
        </w:rPr>
        <w:tab/>
        <w:t>Ipotesi di finanziame</w:t>
      </w:r>
      <w:r w:rsidR="00926C6F" w:rsidRPr="00D63243">
        <w:rPr>
          <w:rFonts w:ascii="Franklin Gothic Book" w:hAnsi="Franklin Gothic Book" w:cs="Franklin Gothic Book"/>
          <w:b/>
          <w:sz w:val="22"/>
          <w:szCs w:val="22"/>
        </w:rPr>
        <w:t xml:space="preserve">nto </w:t>
      </w:r>
      <w:r w:rsidR="00BC5899">
        <w:rPr>
          <w:rFonts w:ascii="Franklin Gothic Book" w:hAnsi="Franklin Gothic Book" w:cs="Franklin Gothic Book"/>
          <w:b/>
          <w:sz w:val="22"/>
          <w:szCs w:val="22"/>
        </w:rPr>
        <w:t xml:space="preserve">del </w:t>
      </w:r>
      <w:r w:rsidR="00431C39" w:rsidRPr="00D63243">
        <w:rPr>
          <w:rFonts w:ascii="Franklin Gothic Book" w:hAnsi="Franklin Gothic Book" w:cs="Franklin Gothic Book"/>
          <w:b/>
          <w:sz w:val="22"/>
          <w:szCs w:val="22"/>
        </w:rPr>
        <w:t xml:space="preserve">Progetto </w:t>
      </w:r>
      <w:r w:rsidR="00926C6F" w:rsidRPr="00D63243">
        <w:rPr>
          <w:rFonts w:ascii="Franklin Gothic Book" w:hAnsi="Franklin Gothic Book" w:cs="Franklin Gothic Book"/>
          <w:b/>
          <w:sz w:val="22"/>
          <w:szCs w:val="22"/>
        </w:rPr>
        <w:t xml:space="preserve">- Aspettative </w:t>
      </w:r>
      <w:r w:rsidR="009514A9" w:rsidRPr="00D63243">
        <w:rPr>
          <w:rFonts w:ascii="Franklin Gothic Book" w:hAnsi="Franklin Gothic Book" w:cs="Franklin Gothic Book"/>
          <w:b/>
          <w:sz w:val="22"/>
          <w:szCs w:val="22"/>
        </w:rPr>
        <w:t>del soggetto</w:t>
      </w:r>
      <w:r w:rsidRPr="00D63243">
        <w:rPr>
          <w:rFonts w:ascii="Franklin Gothic Book" w:hAnsi="Franklin Gothic Book" w:cs="Franklin Gothic Book"/>
          <w:b/>
          <w:sz w:val="22"/>
          <w:szCs w:val="22"/>
        </w:rPr>
        <w:t xml:space="preserve"> richie</w:t>
      </w:r>
      <w:r w:rsidR="009514A9" w:rsidRPr="00D63243">
        <w:rPr>
          <w:rFonts w:ascii="Franklin Gothic Book" w:hAnsi="Franklin Gothic Book" w:cs="Franklin Gothic Book"/>
          <w:b/>
          <w:sz w:val="22"/>
          <w:szCs w:val="22"/>
        </w:rPr>
        <w:t>dente</w:t>
      </w:r>
      <w:r w:rsidRPr="00D63243">
        <w:rPr>
          <w:rFonts w:ascii="Franklin Gothic Book" w:hAnsi="Franklin Gothic Book" w:cs="Franklin Gothic Book"/>
          <w:b/>
          <w:sz w:val="22"/>
          <w:szCs w:val="22"/>
        </w:rPr>
        <w:t xml:space="preserve"> di contributo</w:t>
      </w:r>
      <w:r w:rsidRPr="00D63243">
        <w:rPr>
          <w:rFonts w:ascii="Franklin Gothic Book" w:hAnsi="Franklin Gothic Book" w:cs="Franklin Gothic Book"/>
          <w:sz w:val="22"/>
          <w:szCs w:val="22"/>
        </w:rPr>
        <w:t xml:space="preserve">  </w:t>
      </w:r>
    </w:p>
    <w:p w:rsidR="00D15BBE" w:rsidRPr="00B0553A" w:rsidRDefault="00D15BBE">
      <w:pPr>
        <w:jc w:val="both"/>
        <w:rPr>
          <w:rFonts w:ascii="Franklin Gothic Book" w:hAnsi="Franklin Gothic Book" w:cs="Franklin Gothic Book"/>
        </w:rPr>
      </w:pPr>
    </w:p>
    <w:tbl>
      <w:tblPr>
        <w:tblW w:w="9928" w:type="dxa"/>
        <w:tblInd w:w="23" w:type="dxa"/>
        <w:tblLayout w:type="fixed"/>
        <w:tblCellMar>
          <w:left w:w="70" w:type="dxa"/>
          <w:right w:w="70" w:type="dxa"/>
        </w:tblCellMar>
        <w:tblLook w:val="0000" w:firstRow="0" w:lastRow="0" w:firstColumn="0" w:lastColumn="0" w:noHBand="0" w:noVBand="0"/>
      </w:tblPr>
      <w:tblGrid>
        <w:gridCol w:w="3091"/>
        <w:gridCol w:w="1843"/>
        <w:gridCol w:w="1701"/>
        <w:gridCol w:w="1559"/>
        <w:gridCol w:w="1734"/>
      </w:tblGrid>
      <w:tr w:rsidR="009C4601" w:rsidRPr="00B0553A" w:rsidTr="009C4601">
        <w:tc>
          <w:tcPr>
            <w:tcW w:w="3091" w:type="dxa"/>
            <w:tcBorders>
              <w:top w:val="single" w:sz="4" w:space="0" w:color="000000"/>
              <w:left w:val="single" w:sz="4" w:space="0" w:color="000000"/>
              <w:bottom w:val="single" w:sz="4" w:space="0" w:color="000000"/>
              <w:right w:val="single" w:sz="4" w:space="0" w:color="auto"/>
            </w:tcBorders>
          </w:tcPr>
          <w:p w:rsidR="009C4601" w:rsidRPr="00B0553A" w:rsidRDefault="009C4601">
            <w:pPr>
              <w:snapToGrid w:val="0"/>
              <w:jc w:val="center"/>
              <w:rPr>
                <w:rFonts w:ascii="Franklin Gothic Book" w:hAnsi="Franklin Gothic Book" w:cs="Franklin Gothic Book"/>
                <w:b/>
                <w:sz w:val="18"/>
              </w:rPr>
            </w:pPr>
            <w:r w:rsidRPr="00B0553A">
              <w:rPr>
                <w:rFonts w:ascii="Franklin Gothic Book" w:hAnsi="Franklin Gothic Book" w:cs="Franklin Gothic Book"/>
                <w:b/>
                <w:sz w:val="18"/>
              </w:rPr>
              <w:t>Provenienza risorsa</w:t>
            </w:r>
          </w:p>
        </w:tc>
        <w:tc>
          <w:tcPr>
            <w:tcW w:w="1843"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center"/>
              <w:rPr>
                <w:rFonts w:ascii="Franklin Gothic Book" w:hAnsi="Franklin Gothic Book" w:cs="Franklin Gothic Book"/>
                <w:b/>
                <w:sz w:val="18"/>
              </w:rPr>
            </w:pPr>
            <w:r w:rsidRPr="00B0553A">
              <w:rPr>
                <w:rFonts w:ascii="Franklin Gothic Book" w:hAnsi="Franklin Gothic Book" w:cs="Franklin Gothic Book"/>
                <w:b/>
                <w:sz w:val="18"/>
              </w:rPr>
              <w:t>Importo</w:t>
            </w:r>
          </w:p>
        </w:tc>
        <w:tc>
          <w:tcPr>
            <w:tcW w:w="1701" w:type="dxa"/>
            <w:tcBorders>
              <w:top w:val="single" w:sz="4" w:space="0" w:color="auto"/>
              <w:left w:val="single" w:sz="4" w:space="0" w:color="auto"/>
              <w:bottom w:val="single" w:sz="4" w:space="0" w:color="auto"/>
              <w:right w:val="single" w:sz="4" w:space="0" w:color="auto"/>
            </w:tcBorders>
          </w:tcPr>
          <w:p w:rsidR="009C4601" w:rsidRPr="00440CFA" w:rsidRDefault="009C4601" w:rsidP="00440CFA">
            <w:pPr>
              <w:snapToGrid w:val="0"/>
              <w:jc w:val="center"/>
              <w:rPr>
                <w:rFonts w:ascii="Franklin Gothic Book" w:hAnsi="Franklin Gothic Book" w:cs="Franklin Gothic Book"/>
                <w:i/>
                <w:sz w:val="18"/>
              </w:rPr>
            </w:pPr>
            <w:r w:rsidRPr="00440CFA">
              <w:rPr>
                <w:rFonts w:ascii="Franklin Gothic Book" w:hAnsi="Franklin Gothic Book" w:cs="Franklin Gothic Book"/>
                <w:i/>
                <w:sz w:val="18"/>
              </w:rPr>
              <w:t>di cui da acquisire</w:t>
            </w:r>
          </w:p>
        </w:tc>
        <w:tc>
          <w:tcPr>
            <w:tcW w:w="1559" w:type="dxa"/>
            <w:tcBorders>
              <w:top w:val="single" w:sz="4" w:space="0" w:color="auto"/>
              <w:left w:val="single" w:sz="4" w:space="0" w:color="auto"/>
              <w:bottom w:val="single" w:sz="4" w:space="0" w:color="auto"/>
              <w:right w:val="single" w:sz="4" w:space="0" w:color="auto"/>
            </w:tcBorders>
          </w:tcPr>
          <w:p w:rsidR="009C4601" w:rsidRPr="009C4601" w:rsidRDefault="009C4601" w:rsidP="009C4601">
            <w:pPr>
              <w:snapToGrid w:val="0"/>
              <w:jc w:val="center"/>
              <w:rPr>
                <w:rFonts w:ascii="Franklin Gothic Book" w:hAnsi="Franklin Gothic Book" w:cs="Franklin Gothic Book"/>
                <w:i/>
                <w:sz w:val="18"/>
              </w:rPr>
            </w:pPr>
            <w:r w:rsidRPr="009C4601">
              <w:rPr>
                <w:rFonts w:ascii="Franklin Gothic Book" w:hAnsi="Franklin Gothic Book" w:cs="Franklin Gothic Book"/>
                <w:i/>
                <w:sz w:val="18"/>
              </w:rPr>
              <w:t>di cui già acquisiti</w:t>
            </w:r>
          </w:p>
        </w:tc>
        <w:tc>
          <w:tcPr>
            <w:tcW w:w="1734"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center"/>
              <w:rPr>
                <w:rFonts w:ascii="Franklin Gothic Book" w:hAnsi="Franklin Gothic Book"/>
              </w:rPr>
            </w:pPr>
            <w:r w:rsidRPr="00B0553A">
              <w:rPr>
                <w:rFonts w:ascii="Franklin Gothic Book" w:hAnsi="Franklin Gothic Book" w:cs="Franklin Gothic Book"/>
                <w:b/>
                <w:sz w:val="18"/>
              </w:rPr>
              <w:t>%</w:t>
            </w:r>
          </w:p>
        </w:tc>
      </w:tr>
      <w:tr w:rsidR="009C4601" w:rsidRPr="00B0553A" w:rsidTr="0053532B">
        <w:tc>
          <w:tcPr>
            <w:tcW w:w="3091" w:type="dxa"/>
            <w:tcBorders>
              <w:top w:val="single" w:sz="4" w:space="0" w:color="000000"/>
              <w:left w:val="single" w:sz="4" w:space="0" w:color="000000"/>
              <w:bottom w:val="single" w:sz="4" w:space="0" w:color="000000"/>
              <w:right w:val="single" w:sz="4" w:space="0" w:color="auto"/>
            </w:tcBorders>
          </w:tcPr>
          <w:p w:rsidR="009C4601" w:rsidRPr="00B0553A" w:rsidRDefault="009C4601">
            <w:pPr>
              <w:snapToGrid w:val="0"/>
              <w:jc w:val="both"/>
              <w:rPr>
                <w:rFonts w:ascii="Franklin Gothic Book" w:hAnsi="Franklin Gothic Book" w:cs="Franklin Gothic Book"/>
                <w:sz w:val="18"/>
              </w:rPr>
            </w:pPr>
            <w:r w:rsidRPr="00B0553A">
              <w:rPr>
                <w:rFonts w:ascii="Franklin Gothic Book" w:hAnsi="Franklin Gothic Book" w:cs="Franklin Gothic Book"/>
                <w:sz w:val="18"/>
              </w:rPr>
              <w:t>Fondi propri (bilancio ente/istituzione)</w:t>
            </w:r>
          </w:p>
          <w:p w:rsidR="009C4601" w:rsidRPr="00B0553A" w:rsidRDefault="009C4601">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doub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doub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r>
      <w:tr w:rsidR="009C4601" w:rsidRPr="00B0553A" w:rsidTr="0053532B">
        <w:tc>
          <w:tcPr>
            <w:tcW w:w="3091" w:type="dxa"/>
            <w:tcBorders>
              <w:top w:val="single" w:sz="4" w:space="0" w:color="000000"/>
              <w:left w:val="single" w:sz="4" w:space="0" w:color="000000"/>
              <w:bottom w:val="single" w:sz="4" w:space="0" w:color="000000"/>
              <w:right w:val="double" w:sz="4" w:space="0" w:color="auto"/>
            </w:tcBorders>
          </w:tcPr>
          <w:p w:rsidR="009C4601" w:rsidRPr="00B0553A" w:rsidRDefault="009C4601">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Contributo Comune di Udine</w:t>
            </w:r>
          </w:p>
          <w:p w:rsidR="009C4601" w:rsidRPr="00B0553A" w:rsidRDefault="009C4601">
            <w:pPr>
              <w:snapToGrid w:val="0"/>
              <w:jc w:val="both"/>
              <w:rPr>
                <w:rFonts w:ascii="Franklin Gothic Book" w:hAnsi="Franklin Gothic Book" w:cs="Franklin Gothic Book"/>
                <w:sz w:val="18"/>
              </w:rPr>
            </w:pPr>
          </w:p>
        </w:tc>
        <w:tc>
          <w:tcPr>
            <w:tcW w:w="184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4601" w:rsidRPr="00B0553A" w:rsidRDefault="009C4601">
            <w:pPr>
              <w:snapToGrid w:val="0"/>
              <w:jc w:val="both"/>
              <w:rPr>
                <w:rFonts w:ascii="Franklin Gothic Book" w:hAnsi="Franklin Gothic Book" w:cs="Franklin Gothic Book"/>
                <w:sz w:val="18"/>
              </w:rPr>
            </w:pPr>
          </w:p>
        </w:tc>
        <w:tc>
          <w:tcPr>
            <w:tcW w:w="1701" w:type="dxa"/>
            <w:tcBorders>
              <w:top w:val="single" w:sz="4" w:space="0" w:color="auto"/>
              <w:left w:val="double" w:sz="4" w:space="0" w:color="auto"/>
              <w:bottom w:val="single" w:sz="4" w:space="0" w:color="auto"/>
              <w:right w:val="single" w:sz="4" w:space="0" w:color="auto"/>
            </w:tcBorders>
          </w:tcPr>
          <w:p w:rsidR="009C4601" w:rsidRPr="00B0553A" w:rsidRDefault="009C4601" w:rsidP="009C4601">
            <w:pPr>
              <w:snapToGrid w:val="0"/>
              <w:jc w:val="center"/>
              <w:rPr>
                <w:rFonts w:ascii="Franklin Gothic Book" w:hAnsi="Franklin Gothic Book" w:cs="Franklin Gothic Book"/>
                <w:sz w:val="18"/>
              </w:rPr>
            </w:pPr>
            <w:r>
              <w:rPr>
                <w:rFonts w:ascii="Franklin Gothic Book" w:hAnsi="Franklin Gothic Book" w:cs="Franklin Gothic Book"/>
                <w:sz w:val="18"/>
              </w:rPr>
              <w:t>/////</w:t>
            </w:r>
          </w:p>
        </w:tc>
        <w:tc>
          <w:tcPr>
            <w:tcW w:w="1559" w:type="dxa"/>
            <w:tcBorders>
              <w:top w:val="single" w:sz="4" w:space="0" w:color="auto"/>
              <w:left w:val="single" w:sz="4" w:space="0" w:color="auto"/>
              <w:bottom w:val="single" w:sz="4" w:space="0" w:color="auto"/>
              <w:right w:val="double" w:sz="4" w:space="0" w:color="auto"/>
            </w:tcBorders>
          </w:tcPr>
          <w:p w:rsidR="009C4601" w:rsidRDefault="009C4601" w:rsidP="009C4601">
            <w:pPr>
              <w:snapToGrid w:val="0"/>
              <w:jc w:val="center"/>
              <w:rPr>
                <w:rFonts w:ascii="Franklin Gothic Book" w:hAnsi="Franklin Gothic Book" w:cs="Franklin Gothic Book"/>
                <w:sz w:val="18"/>
              </w:rPr>
            </w:pPr>
            <w:r>
              <w:rPr>
                <w:rFonts w:ascii="Franklin Gothic Book" w:hAnsi="Franklin Gothic Book" w:cs="Franklin Gothic Book"/>
                <w:sz w:val="18"/>
              </w:rPr>
              <w:t>/////</w:t>
            </w:r>
          </w:p>
        </w:tc>
        <w:tc>
          <w:tcPr>
            <w:tcW w:w="17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C4601" w:rsidRPr="00B0553A" w:rsidRDefault="009C4601" w:rsidP="00CC06B9">
            <w:pPr>
              <w:snapToGrid w:val="0"/>
              <w:jc w:val="both"/>
              <w:rPr>
                <w:rFonts w:ascii="Franklin Gothic Book" w:hAnsi="Franklin Gothic Book" w:cs="Franklin Gothic Book"/>
                <w:sz w:val="18"/>
              </w:rPr>
            </w:pPr>
          </w:p>
        </w:tc>
      </w:tr>
      <w:tr w:rsidR="009C4601" w:rsidRPr="00B0553A" w:rsidTr="0053532B">
        <w:tc>
          <w:tcPr>
            <w:tcW w:w="3091" w:type="dxa"/>
            <w:tcBorders>
              <w:top w:val="single" w:sz="4" w:space="0" w:color="000000"/>
              <w:left w:val="single" w:sz="4" w:space="0" w:color="000000"/>
              <w:bottom w:val="single" w:sz="4" w:space="0" w:color="000000"/>
              <w:right w:val="single" w:sz="4" w:space="0" w:color="auto"/>
            </w:tcBorders>
          </w:tcPr>
          <w:p w:rsidR="009C4601" w:rsidRPr="00B0553A" w:rsidRDefault="009C4601">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Contributi altri enti pubblici</w:t>
            </w:r>
            <w:r w:rsidR="00D63243">
              <w:rPr>
                <w:rFonts w:ascii="Franklin Gothic Book" w:hAnsi="Franklin Gothic Book" w:cs="Franklin Gothic Book"/>
                <w:sz w:val="18"/>
              </w:rPr>
              <w:t xml:space="preserve"> (specificare ente)</w:t>
            </w:r>
          </w:p>
          <w:p w:rsidR="009C4601" w:rsidRPr="00B0553A" w:rsidRDefault="009C4601">
            <w:pPr>
              <w:snapToGrid w:val="0"/>
              <w:jc w:val="both"/>
              <w:rPr>
                <w:rFonts w:ascii="Franklin Gothic Book" w:hAnsi="Franklin Gothic Book" w:cs="Franklin Gothic Book"/>
                <w:sz w:val="18"/>
              </w:rPr>
            </w:pPr>
          </w:p>
        </w:tc>
        <w:tc>
          <w:tcPr>
            <w:tcW w:w="1843" w:type="dxa"/>
            <w:tcBorders>
              <w:top w:val="doub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34" w:type="dxa"/>
            <w:tcBorders>
              <w:top w:val="doub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r>
      <w:tr w:rsidR="009C4601" w:rsidRPr="00B0553A" w:rsidTr="009C4601">
        <w:tc>
          <w:tcPr>
            <w:tcW w:w="3091" w:type="dxa"/>
            <w:tcBorders>
              <w:top w:val="single" w:sz="4" w:space="0" w:color="000000"/>
              <w:left w:val="single" w:sz="4" w:space="0" w:color="000000"/>
              <w:bottom w:val="single" w:sz="4" w:space="0" w:color="000000"/>
              <w:right w:val="single" w:sz="4" w:space="0" w:color="auto"/>
            </w:tcBorders>
          </w:tcPr>
          <w:p w:rsidR="009C4601" w:rsidRPr="00B0553A" w:rsidRDefault="009C4601">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Contributi terzi</w:t>
            </w:r>
            <w:r w:rsidR="00D63243">
              <w:rPr>
                <w:rFonts w:ascii="Franklin Gothic Book" w:hAnsi="Franklin Gothic Book" w:cs="Franklin Gothic Book"/>
                <w:sz w:val="18"/>
              </w:rPr>
              <w:t xml:space="preserve"> (specificare soggetto) </w:t>
            </w:r>
          </w:p>
          <w:p w:rsidR="009C4601" w:rsidRPr="00B0553A" w:rsidRDefault="009C4601">
            <w:pPr>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r>
      <w:tr w:rsidR="001E0821" w:rsidRPr="00B0553A" w:rsidTr="001E0821">
        <w:trPr>
          <w:trHeight w:val="427"/>
        </w:trPr>
        <w:tc>
          <w:tcPr>
            <w:tcW w:w="3091" w:type="dxa"/>
            <w:tcBorders>
              <w:top w:val="single" w:sz="4" w:space="0" w:color="000000"/>
              <w:left w:val="single" w:sz="4" w:space="0" w:color="000000"/>
              <w:bottom w:val="single" w:sz="4" w:space="0" w:color="000000"/>
              <w:right w:val="single" w:sz="4" w:space="0" w:color="auto"/>
            </w:tcBorders>
          </w:tcPr>
          <w:p w:rsidR="001E0821" w:rsidRDefault="001E0821" w:rsidP="00D63243">
            <w:pPr>
              <w:snapToGrid w:val="0"/>
              <w:jc w:val="both"/>
              <w:rPr>
                <w:rFonts w:ascii="Franklin Gothic Book" w:hAnsi="Franklin Gothic Book" w:cs="Franklin Gothic Book"/>
                <w:sz w:val="18"/>
              </w:rPr>
            </w:pPr>
            <w:r>
              <w:rPr>
                <w:rFonts w:ascii="Franklin Gothic Book" w:hAnsi="Franklin Gothic Book" w:cs="Franklin Gothic Book"/>
                <w:sz w:val="18"/>
              </w:rPr>
              <w:t>Vendita biglietti</w:t>
            </w:r>
          </w:p>
          <w:p w:rsidR="00D63243" w:rsidRPr="00B0553A" w:rsidRDefault="00D63243" w:rsidP="00D63243">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1E0821" w:rsidRPr="00B0553A" w:rsidRDefault="001E0821">
            <w:pPr>
              <w:snapToGrid w:val="0"/>
              <w:jc w:val="both"/>
              <w:rPr>
                <w:rFonts w:ascii="Franklin Gothic Book" w:hAnsi="Franklin Gothic Book" w:cs="Franklin Gothic Book"/>
                <w:sz w:val="18"/>
              </w:rPr>
            </w:pPr>
          </w:p>
        </w:tc>
      </w:tr>
      <w:tr w:rsidR="001E0821" w:rsidRPr="00B0553A" w:rsidTr="003A5BC8">
        <w:trPr>
          <w:trHeight w:val="494"/>
        </w:trPr>
        <w:tc>
          <w:tcPr>
            <w:tcW w:w="3091" w:type="dxa"/>
            <w:tcBorders>
              <w:top w:val="single" w:sz="4" w:space="0" w:color="000000"/>
              <w:left w:val="single" w:sz="4" w:space="0" w:color="000000"/>
              <w:bottom w:val="single" w:sz="4" w:space="0" w:color="000000"/>
              <w:right w:val="single" w:sz="4" w:space="0" w:color="auto"/>
            </w:tcBorders>
          </w:tcPr>
          <w:p w:rsidR="001E0821" w:rsidRDefault="001E0821" w:rsidP="003A5BC8">
            <w:pPr>
              <w:snapToGrid w:val="0"/>
              <w:jc w:val="both"/>
              <w:rPr>
                <w:rFonts w:ascii="Franklin Gothic Book" w:hAnsi="Franklin Gothic Book" w:cs="Franklin Gothic Book"/>
                <w:sz w:val="18"/>
              </w:rPr>
            </w:pPr>
            <w:r w:rsidRPr="00B0553A">
              <w:rPr>
                <w:rFonts w:ascii="Franklin Gothic Book" w:hAnsi="Franklin Gothic Book" w:cs="Franklin Gothic Book"/>
                <w:sz w:val="18"/>
              </w:rPr>
              <w:t xml:space="preserve">Introiti vendita beni e servizi, </w:t>
            </w:r>
            <w:r>
              <w:rPr>
                <w:rFonts w:ascii="Franklin Gothic Book" w:hAnsi="Franklin Gothic Book" w:cs="Franklin Gothic Book"/>
                <w:sz w:val="18"/>
              </w:rPr>
              <w:t>…</w:t>
            </w:r>
            <w:r w:rsidRPr="00B0553A">
              <w:rPr>
                <w:rFonts w:ascii="Franklin Gothic Book" w:hAnsi="Franklin Gothic Book" w:cs="Franklin Gothic Book"/>
                <w:sz w:val="18"/>
              </w:rPr>
              <w:t>ecc.</w:t>
            </w:r>
          </w:p>
          <w:p w:rsidR="001E0821" w:rsidRPr="00B0553A" w:rsidRDefault="001E0821" w:rsidP="003A5BC8">
            <w:pPr>
              <w:snapToGrid w:val="0"/>
              <w:jc w:val="both"/>
              <w:rPr>
                <w:rFonts w:ascii="Franklin Gothic Book" w:hAnsi="Franklin Gothic Book" w:cs="Franklin Gothic Book"/>
                <w:sz w:val="18"/>
              </w:rPr>
            </w:pPr>
            <w:r>
              <w:rPr>
                <w:rFonts w:ascii="Franklin Gothic Book" w:hAnsi="Franklin Gothic Book" w:cs="Franklin Gothic Book"/>
                <w:sz w:val="18"/>
              </w:rPr>
              <w:t>(attività collaterale)</w:t>
            </w:r>
          </w:p>
        </w:tc>
        <w:tc>
          <w:tcPr>
            <w:tcW w:w="1843" w:type="dxa"/>
            <w:tcBorders>
              <w:top w:val="single" w:sz="4" w:space="0" w:color="auto"/>
              <w:left w:val="single" w:sz="4" w:space="0" w:color="auto"/>
              <w:bottom w:val="single" w:sz="4" w:space="0" w:color="auto"/>
              <w:right w:val="single" w:sz="4" w:space="0" w:color="auto"/>
            </w:tcBorders>
          </w:tcPr>
          <w:p w:rsidR="001E0821" w:rsidRPr="00B0553A" w:rsidRDefault="001E0821" w:rsidP="003A5BC8">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1E0821" w:rsidRPr="00B0553A" w:rsidRDefault="001E0821" w:rsidP="003A5BC8">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1E0821" w:rsidRPr="00B0553A" w:rsidRDefault="001E0821" w:rsidP="003A5BC8">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1E0821" w:rsidRPr="00B0553A" w:rsidRDefault="001E0821" w:rsidP="003A5BC8">
            <w:pPr>
              <w:snapToGrid w:val="0"/>
              <w:jc w:val="both"/>
              <w:rPr>
                <w:rFonts w:ascii="Franklin Gothic Book" w:hAnsi="Franklin Gothic Book" w:cs="Franklin Gothic Book"/>
                <w:sz w:val="18"/>
              </w:rPr>
            </w:pPr>
          </w:p>
        </w:tc>
      </w:tr>
      <w:tr w:rsidR="009C4601" w:rsidRPr="00B0553A" w:rsidTr="009C4601">
        <w:tc>
          <w:tcPr>
            <w:tcW w:w="3091" w:type="dxa"/>
            <w:tcBorders>
              <w:top w:val="single" w:sz="4" w:space="0" w:color="000000"/>
              <w:left w:val="single" w:sz="4" w:space="0" w:color="000000"/>
              <w:bottom w:val="single" w:sz="4" w:space="0" w:color="000000"/>
              <w:right w:val="single" w:sz="4" w:space="0" w:color="auto"/>
            </w:tcBorders>
          </w:tcPr>
          <w:p w:rsidR="009C4601" w:rsidRPr="00B0553A" w:rsidRDefault="009C4601">
            <w:pPr>
              <w:snapToGrid w:val="0"/>
              <w:jc w:val="both"/>
              <w:rPr>
                <w:rFonts w:ascii="Franklin Gothic Book" w:hAnsi="Franklin Gothic Book" w:cs="Franklin Gothic Book"/>
                <w:sz w:val="18"/>
              </w:rPr>
            </w:pPr>
            <w:r w:rsidRPr="00B0553A">
              <w:rPr>
                <w:rFonts w:ascii="Franklin Gothic Book" w:hAnsi="Franklin Gothic Book" w:cs="Franklin Gothic Book"/>
                <w:sz w:val="18"/>
              </w:rPr>
              <w:t>Altro</w:t>
            </w:r>
          </w:p>
          <w:p w:rsidR="009C4601" w:rsidRPr="00B0553A" w:rsidRDefault="009C4601">
            <w:pPr>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r>
      <w:tr w:rsidR="009C4601" w:rsidRPr="00B0553A" w:rsidTr="009C4601">
        <w:tc>
          <w:tcPr>
            <w:tcW w:w="3091" w:type="dxa"/>
            <w:tcBorders>
              <w:top w:val="single" w:sz="4" w:space="0" w:color="000000"/>
              <w:left w:val="single" w:sz="4" w:space="0" w:color="000000"/>
              <w:bottom w:val="single" w:sz="4" w:space="0" w:color="000000"/>
              <w:right w:val="single" w:sz="4" w:space="0" w:color="auto"/>
            </w:tcBorders>
          </w:tcPr>
          <w:p w:rsidR="009C4601" w:rsidRPr="00B0553A" w:rsidRDefault="009C4601">
            <w:pPr>
              <w:snapToGrid w:val="0"/>
              <w:jc w:val="both"/>
              <w:rPr>
                <w:rFonts w:ascii="Franklin Gothic Book" w:hAnsi="Franklin Gothic Book" w:cs="Franklin Gothic Book"/>
                <w:b/>
                <w:sz w:val="18"/>
              </w:rPr>
            </w:pPr>
            <w:r w:rsidRPr="00B0553A">
              <w:rPr>
                <w:rFonts w:ascii="Franklin Gothic Book" w:hAnsi="Franklin Gothic Book" w:cs="Franklin Gothic Book"/>
                <w:b/>
                <w:sz w:val="18"/>
              </w:rPr>
              <w:t>TOTALE</w:t>
            </w:r>
          </w:p>
          <w:p w:rsidR="009C4601" w:rsidRPr="00B0553A" w:rsidRDefault="009C4601">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center"/>
              <w:rPr>
                <w:rFonts w:ascii="Franklin Gothic Book" w:hAnsi="Franklin Gothic Book" w:cs="Franklin Gothic Book"/>
                <w:b/>
                <w:sz w:val="18"/>
              </w:rPr>
            </w:pPr>
          </w:p>
        </w:tc>
        <w:tc>
          <w:tcPr>
            <w:tcW w:w="1734" w:type="dxa"/>
            <w:tcBorders>
              <w:top w:val="single" w:sz="4" w:space="0" w:color="auto"/>
              <w:left w:val="single" w:sz="4" w:space="0" w:color="auto"/>
              <w:bottom w:val="single" w:sz="4" w:space="0" w:color="auto"/>
              <w:right w:val="single" w:sz="4" w:space="0" w:color="auto"/>
            </w:tcBorders>
          </w:tcPr>
          <w:p w:rsidR="009C4601" w:rsidRPr="00B0553A" w:rsidRDefault="009C4601">
            <w:pPr>
              <w:snapToGrid w:val="0"/>
              <w:jc w:val="center"/>
              <w:rPr>
                <w:rFonts w:ascii="Franklin Gothic Book" w:hAnsi="Franklin Gothic Book"/>
              </w:rPr>
            </w:pPr>
            <w:r w:rsidRPr="00B0553A">
              <w:rPr>
                <w:rFonts w:ascii="Franklin Gothic Book" w:hAnsi="Franklin Gothic Book" w:cs="Franklin Gothic Book"/>
                <w:b/>
                <w:sz w:val="18"/>
              </w:rPr>
              <w:t>100%</w:t>
            </w:r>
          </w:p>
        </w:tc>
      </w:tr>
    </w:tbl>
    <w:p w:rsidR="00D15BBE" w:rsidRPr="00B0553A" w:rsidRDefault="00D15BBE">
      <w:pPr>
        <w:jc w:val="both"/>
        <w:rPr>
          <w:rFonts w:ascii="Franklin Gothic Book" w:hAnsi="Franklin Gothic Book" w:cs="Franklin Gothic Book"/>
        </w:rPr>
      </w:pPr>
    </w:p>
    <w:p w:rsidR="00CC06B9" w:rsidRDefault="00CC06B9" w:rsidP="00CC06B9">
      <w:pPr>
        <w:pStyle w:val="Sottotitolo"/>
        <w:rPr>
          <w:rFonts w:ascii="Franklin Gothic Book" w:hAnsi="Franklin Gothic Book"/>
          <w:sz w:val="22"/>
          <w:szCs w:val="22"/>
        </w:rPr>
      </w:pPr>
      <w:r>
        <w:rPr>
          <w:rFonts w:ascii="Franklin Gothic Book" w:hAnsi="Franklin Gothic Book"/>
          <w:sz w:val="22"/>
          <w:szCs w:val="22"/>
        </w:rPr>
        <w:t>Attenzione: la quota corrispondente al contributo non può essere superiore all’80% delle spese ammissibili (come specificate nell’Avviso)</w:t>
      </w:r>
    </w:p>
    <w:p w:rsidR="00D15BBE" w:rsidRPr="00B0553A" w:rsidRDefault="00D15BBE">
      <w:pPr>
        <w:jc w:val="both"/>
        <w:rPr>
          <w:rFonts w:ascii="Franklin Gothic Book" w:hAnsi="Franklin Gothic Book" w:cs="Franklin Gothic Book"/>
        </w:rPr>
      </w:pPr>
    </w:p>
    <w:p w:rsidR="00440CFA" w:rsidRPr="00CC06B9" w:rsidRDefault="00CC06B9" w:rsidP="00CC06B9">
      <w:pPr>
        <w:jc w:val="both"/>
        <w:rPr>
          <w:rFonts w:ascii="Franklin Gothic Book" w:hAnsi="Franklin Gothic Book"/>
          <w:b/>
          <w:sz w:val="22"/>
          <w:szCs w:val="22"/>
        </w:rPr>
      </w:pPr>
      <w:r>
        <w:rPr>
          <w:rFonts w:ascii="Franklin Gothic Book" w:hAnsi="Franklin Gothic Book"/>
          <w:b/>
          <w:sz w:val="22"/>
          <w:szCs w:val="22"/>
        </w:rPr>
        <w:t>L</w:t>
      </w:r>
      <w:r w:rsidR="00440CFA" w:rsidRPr="00CC06B9">
        <w:rPr>
          <w:rFonts w:ascii="Franklin Gothic Book" w:hAnsi="Franklin Gothic Book"/>
          <w:b/>
          <w:sz w:val="22"/>
          <w:szCs w:val="22"/>
        </w:rPr>
        <w:t xml:space="preserve">a quota richiesta al Comune come contributo non può essere superiore al limite massimo consentito specificato nell’avviso </w:t>
      </w:r>
    </w:p>
    <w:p w:rsidR="00D15BBE" w:rsidRPr="00B0553A" w:rsidRDefault="00D15BBE">
      <w:pPr>
        <w:jc w:val="both"/>
        <w:rPr>
          <w:rFonts w:ascii="Franklin Gothic Book" w:hAnsi="Franklin Gothic Book" w:cs="Franklin Gothic Book"/>
        </w:rPr>
      </w:pPr>
    </w:p>
    <w:p w:rsidR="00D15BBE" w:rsidRDefault="00D15BBE">
      <w:pPr>
        <w:jc w:val="both"/>
        <w:rPr>
          <w:rFonts w:ascii="Franklin Gothic Book" w:hAnsi="Franklin Gothic Book" w:cs="Franklin Gothic Book"/>
        </w:rPr>
      </w:pPr>
    </w:p>
    <w:p w:rsidR="00BC5899" w:rsidRDefault="00BC5899" w:rsidP="00D63243">
      <w:pPr>
        <w:jc w:val="both"/>
        <w:rPr>
          <w:rFonts w:ascii="Franklin Gothic Book" w:hAnsi="Franklin Gothic Book"/>
          <w:b/>
          <w:sz w:val="28"/>
          <w:szCs w:val="28"/>
        </w:rPr>
      </w:pPr>
    </w:p>
    <w:p w:rsidR="00BC5899" w:rsidRDefault="00BC5899" w:rsidP="00D63243">
      <w:pPr>
        <w:jc w:val="both"/>
        <w:rPr>
          <w:rFonts w:ascii="Franklin Gothic Book" w:hAnsi="Franklin Gothic Book"/>
          <w:b/>
          <w:sz w:val="28"/>
          <w:szCs w:val="28"/>
        </w:rPr>
      </w:pPr>
    </w:p>
    <w:p w:rsidR="00D63243" w:rsidRDefault="00D63243" w:rsidP="00D63243">
      <w:pPr>
        <w:jc w:val="both"/>
        <w:rPr>
          <w:rFonts w:ascii="Franklin Gothic Book" w:hAnsi="Franklin Gothic Book"/>
          <w:b/>
          <w:sz w:val="28"/>
          <w:szCs w:val="28"/>
        </w:rPr>
      </w:pPr>
      <w:r w:rsidRPr="00D63243">
        <w:rPr>
          <w:rFonts w:ascii="Franklin Gothic Book" w:hAnsi="Franklin Gothic Book"/>
          <w:b/>
          <w:sz w:val="28"/>
          <w:szCs w:val="28"/>
        </w:rPr>
        <w:t>ANNO 2027</w:t>
      </w:r>
    </w:p>
    <w:p w:rsidR="009D777F" w:rsidRPr="00D63243" w:rsidRDefault="009D777F" w:rsidP="00D63243">
      <w:pPr>
        <w:jc w:val="both"/>
        <w:rPr>
          <w:rFonts w:ascii="Franklin Gothic Book" w:hAnsi="Franklin Gothic Book"/>
          <w:b/>
          <w:sz w:val="28"/>
          <w:szCs w:val="28"/>
        </w:rPr>
      </w:pPr>
    </w:p>
    <w:p w:rsidR="00D63243" w:rsidRPr="00D63243" w:rsidRDefault="00D63243" w:rsidP="00D63243">
      <w:pPr>
        <w:ind w:left="410" w:hanging="430"/>
        <w:jc w:val="both"/>
        <w:rPr>
          <w:rFonts w:ascii="Franklin Gothic Book" w:hAnsi="Franklin Gothic Book" w:cs="Franklin Gothic Book"/>
          <w:sz w:val="22"/>
          <w:szCs w:val="22"/>
        </w:rPr>
      </w:pPr>
      <w:r w:rsidRPr="00D63243">
        <w:rPr>
          <w:rFonts w:ascii="Franklin Gothic Book" w:hAnsi="Franklin Gothic Book" w:cs="Franklin Gothic Book"/>
          <w:b/>
          <w:sz w:val="22"/>
          <w:szCs w:val="22"/>
        </w:rPr>
        <w:t xml:space="preserve">A - </w:t>
      </w:r>
      <w:r w:rsidRPr="00D63243">
        <w:rPr>
          <w:rFonts w:ascii="Franklin Gothic Book" w:hAnsi="Franklin Gothic Book" w:cs="Franklin Gothic Book"/>
          <w:b/>
          <w:sz w:val="22"/>
          <w:szCs w:val="22"/>
        </w:rPr>
        <w:tab/>
        <w:t>Quadro dettagliato delle spese per attività/azioni o tipologia di spesa:</w:t>
      </w:r>
    </w:p>
    <w:p w:rsidR="00D63243" w:rsidRPr="00B0553A" w:rsidRDefault="00D63243" w:rsidP="00D63243">
      <w:pPr>
        <w:jc w:val="both"/>
        <w:rPr>
          <w:rFonts w:ascii="Franklin Gothic Book" w:hAnsi="Franklin Gothic Book" w:cs="Franklin Gothic Book"/>
        </w:rPr>
      </w:pPr>
    </w:p>
    <w:tbl>
      <w:tblPr>
        <w:tblW w:w="9923" w:type="dxa"/>
        <w:tblInd w:w="-5" w:type="dxa"/>
        <w:tblLayout w:type="fixed"/>
        <w:tblCellMar>
          <w:left w:w="70" w:type="dxa"/>
          <w:right w:w="70" w:type="dxa"/>
        </w:tblCellMar>
        <w:tblLook w:val="0000" w:firstRow="0" w:lastRow="0" w:firstColumn="0" w:lastColumn="0" w:noHBand="0" w:noVBand="0"/>
      </w:tblPr>
      <w:tblGrid>
        <w:gridCol w:w="3261"/>
        <w:gridCol w:w="4252"/>
        <w:gridCol w:w="2410"/>
      </w:tblGrid>
      <w:tr w:rsidR="00D63243" w:rsidRPr="0073163F" w:rsidTr="00221590">
        <w:tc>
          <w:tcPr>
            <w:tcW w:w="3261" w:type="dxa"/>
            <w:tcBorders>
              <w:top w:val="single" w:sz="4" w:space="0" w:color="000000"/>
              <w:left w:val="single" w:sz="4" w:space="0" w:color="000000"/>
              <w:bottom w:val="single" w:sz="4" w:space="0" w:color="000000"/>
            </w:tcBorders>
          </w:tcPr>
          <w:p w:rsidR="00D63243" w:rsidRPr="0073163F" w:rsidRDefault="00D63243" w:rsidP="00221590">
            <w:pPr>
              <w:snapToGrid w:val="0"/>
              <w:jc w:val="both"/>
              <w:rPr>
                <w:rFonts w:ascii="Franklin Gothic Book" w:hAnsi="Franklin Gothic Book" w:cs="Franklin Gothic Book"/>
                <w:b/>
              </w:rPr>
            </w:pPr>
            <w:r w:rsidRPr="0073163F">
              <w:rPr>
                <w:rFonts w:ascii="Franklin Gothic Book" w:hAnsi="Franklin Gothic Book"/>
                <w:sz w:val="24"/>
                <w:szCs w:val="24"/>
                <w:lang w:eastAsia="it-IT"/>
              </w:rPr>
              <w:t>Attività/Azione</w:t>
            </w:r>
          </w:p>
        </w:tc>
        <w:tc>
          <w:tcPr>
            <w:tcW w:w="4252" w:type="dxa"/>
            <w:tcBorders>
              <w:top w:val="single" w:sz="4" w:space="0" w:color="000000"/>
              <w:left w:val="single" w:sz="4" w:space="0" w:color="000000"/>
              <w:bottom w:val="single" w:sz="4" w:space="0" w:color="000000"/>
              <w:right w:val="single" w:sz="4" w:space="0" w:color="auto"/>
            </w:tcBorders>
          </w:tcPr>
          <w:p w:rsidR="00D63243" w:rsidRPr="0073163F" w:rsidRDefault="00D63243" w:rsidP="00221590">
            <w:pPr>
              <w:snapToGrid w:val="0"/>
              <w:jc w:val="both"/>
              <w:rPr>
                <w:rFonts w:ascii="Franklin Gothic Book" w:hAnsi="Franklin Gothic Book" w:cs="Franklin Gothic Book"/>
                <w:b/>
              </w:rPr>
            </w:pPr>
            <w:r w:rsidRPr="0073163F">
              <w:rPr>
                <w:rFonts w:ascii="Franklin Gothic Book" w:hAnsi="Franklin Gothic Book"/>
                <w:sz w:val="24"/>
                <w:szCs w:val="24"/>
                <w:lang w:eastAsia="it-IT"/>
              </w:rPr>
              <w:t>Tipologia di spesa</w:t>
            </w:r>
          </w:p>
        </w:tc>
        <w:tc>
          <w:tcPr>
            <w:tcW w:w="2410" w:type="dxa"/>
            <w:tcBorders>
              <w:top w:val="single" w:sz="4" w:space="0" w:color="auto"/>
              <w:left w:val="single" w:sz="4" w:space="0" w:color="auto"/>
              <w:bottom w:val="single" w:sz="4" w:space="0" w:color="auto"/>
              <w:right w:val="single" w:sz="4" w:space="0" w:color="auto"/>
            </w:tcBorders>
          </w:tcPr>
          <w:p w:rsidR="00D63243" w:rsidRPr="0073163F" w:rsidRDefault="00D63243" w:rsidP="00221590">
            <w:pPr>
              <w:snapToGrid w:val="0"/>
              <w:jc w:val="both"/>
              <w:rPr>
                <w:rFonts w:ascii="Franklin Gothic Book" w:hAnsi="Franklin Gothic Book" w:cs="Franklin Gothic Book"/>
                <w:b/>
              </w:rPr>
            </w:pPr>
            <w:r w:rsidRPr="0073163F">
              <w:rPr>
                <w:rFonts w:ascii="Franklin Gothic Book" w:hAnsi="Franklin Gothic Book" w:cs="Franklin Gothic Book"/>
                <w:b/>
              </w:rPr>
              <w:t>Spesa preventivata in €</w:t>
            </w:r>
          </w:p>
        </w:tc>
      </w:tr>
      <w:tr w:rsidR="00D63243" w:rsidRPr="0073163F" w:rsidTr="00221590">
        <w:tc>
          <w:tcPr>
            <w:tcW w:w="3261" w:type="dxa"/>
            <w:tcBorders>
              <w:top w:val="single" w:sz="4" w:space="0" w:color="000000"/>
              <w:left w:val="single" w:sz="4" w:space="0" w:color="000000"/>
              <w:bottom w:val="single" w:sz="4" w:space="0" w:color="000000"/>
            </w:tcBorders>
          </w:tcPr>
          <w:p w:rsidR="00D63243" w:rsidRPr="0073163F" w:rsidRDefault="00D63243" w:rsidP="00221590">
            <w:pPr>
              <w:pStyle w:val="Testo"/>
              <w:snapToGrid w:val="0"/>
              <w:rPr>
                <w:b w:val="0"/>
                <w:bCs/>
                <w:i/>
                <w:sz w:val="24"/>
              </w:rPr>
            </w:pPr>
            <w:r w:rsidRPr="0073163F">
              <w:rPr>
                <w:b w:val="0"/>
                <w:bCs/>
                <w:i/>
                <w:sz w:val="24"/>
              </w:rPr>
              <w:t>Es. spettacolo teatrale</w:t>
            </w:r>
          </w:p>
        </w:tc>
        <w:tc>
          <w:tcPr>
            <w:tcW w:w="4252" w:type="dxa"/>
            <w:tcBorders>
              <w:top w:val="single" w:sz="4" w:space="0" w:color="000000"/>
              <w:left w:val="single" w:sz="4" w:space="0" w:color="000000"/>
              <w:bottom w:val="single" w:sz="4" w:space="0" w:color="000000"/>
              <w:right w:val="single" w:sz="4" w:space="0" w:color="auto"/>
            </w:tcBorders>
          </w:tcPr>
          <w:p w:rsidR="00D63243" w:rsidRPr="0073163F" w:rsidRDefault="00D63243" w:rsidP="00221590">
            <w:pPr>
              <w:snapToGrid w:val="0"/>
              <w:jc w:val="both"/>
              <w:rPr>
                <w:i/>
                <w:sz w:val="24"/>
              </w:rPr>
            </w:pPr>
            <w:r w:rsidRPr="0073163F">
              <w:rPr>
                <w:i/>
                <w:sz w:val="24"/>
              </w:rPr>
              <w:t>Es. Cachet artisti</w:t>
            </w:r>
          </w:p>
        </w:tc>
        <w:tc>
          <w:tcPr>
            <w:tcW w:w="2410" w:type="dxa"/>
            <w:tcBorders>
              <w:top w:val="single" w:sz="4" w:space="0" w:color="auto"/>
              <w:left w:val="single" w:sz="4" w:space="0" w:color="auto"/>
              <w:bottom w:val="single" w:sz="4" w:space="0" w:color="auto"/>
              <w:right w:val="single" w:sz="4" w:space="0" w:color="auto"/>
            </w:tcBorders>
          </w:tcPr>
          <w:p w:rsidR="00D63243" w:rsidRPr="0073163F" w:rsidRDefault="00D63243" w:rsidP="00221590">
            <w:pPr>
              <w:snapToGrid w:val="0"/>
              <w:ind w:hanging="1"/>
              <w:jc w:val="both"/>
              <w:rPr>
                <w:i/>
                <w:sz w:val="24"/>
              </w:rPr>
            </w:pPr>
            <w:r w:rsidRPr="0073163F">
              <w:rPr>
                <w:i/>
                <w:sz w:val="24"/>
              </w:rPr>
              <w:t>Es. 2.300</w:t>
            </w: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440CFA" w:rsidRDefault="00D63243" w:rsidP="00221590">
            <w:pPr>
              <w:snapToGrid w:val="0"/>
              <w:jc w:val="both"/>
              <w:rPr>
                <w:rFonts w:ascii="Franklin Gothic Book" w:hAnsi="Franklin Gothic Book" w:cs="Franklin Gothic Book"/>
                <w:bCs/>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B0553A" w:rsidRDefault="00D63243"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B0553A" w:rsidRDefault="00D63243"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D9497F" w:rsidRDefault="00D63243" w:rsidP="00221590">
            <w:pPr>
              <w:snapToGrid w:val="0"/>
              <w:jc w:val="both"/>
              <w:rPr>
                <w:rFonts w:ascii="Franklin Gothic Book" w:hAnsi="Franklin Gothic Book" w:cs="Franklin Gothic Book"/>
                <w:b/>
                <w:sz w:val="24"/>
              </w:rPr>
            </w:pPr>
            <w:r w:rsidRPr="00D9497F">
              <w:rPr>
                <w:rFonts w:ascii="Franklin Gothic Book" w:hAnsi="Franklin Gothic Book" w:cs="Franklin Gothic Book"/>
                <w:b/>
                <w:sz w:val="24"/>
              </w:rPr>
              <w:t>Totale</w:t>
            </w: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bl>
    <w:p w:rsidR="009D777F" w:rsidRPr="00575E2B" w:rsidRDefault="009D777F" w:rsidP="009D777F">
      <w:pPr>
        <w:pStyle w:val="Sottotitolo"/>
        <w:jc w:val="both"/>
        <w:rPr>
          <w:rFonts w:ascii="Franklin Gothic Book" w:hAnsi="Franklin Gothic Book"/>
          <w:b w:val="0"/>
          <w:sz w:val="22"/>
          <w:szCs w:val="22"/>
        </w:rPr>
      </w:pPr>
      <w:r w:rsidRPr="00575E2B">
        <w:rPr>
          <w:rFonts w:ascii="Franklin Gothic Book" w:hAnsi="Franklin Gothic Book"/>
          <w:b w:val="0"/>
          <w:sz w:val="22"/>
          <w:szCs w:val="22"/>
        </w:rPr>
        <w:t>Le spese non ammissibili ai sensi dell’Avviso vanno riportate ma non sono riconoscibili ai fini del contributo, non potendo essere conteggiate nella base di calcolo su cui viene applicata la percentuale massima di finanziamento (80%).</w:t>
      </w:r>
    </w:p>
    <w:p w:rsidR="00D63243" w:rsidRDefault="00D63243" w:rsidP="00D63243">
      <w:pPr>
        <w:pStyle w:val="Corpodeltesto2"/>
        <w:rPr>
          <w:rFonts w:ascii="Franklin Gothic Book" w:hAnsi="Franklin Gothic Book" w:cs="Franklin Gothic Book"/>
          <w:b/>
        </w:rPr>
      </w:pPr>
    </w:p>
    <w:p w:rsidR="00D63243" w:rsidRPr="00D63243" w:rsidRDefault="00D63243" w:rsidP="00D63243">
      <w:pPr>
        <w:ind w:left="450" w:hanging="450"/>
        <w:jc w:val="both"/>
        <w:rPr>
          <w:rFonts w:ascii="Franklin Gothic Book" w:hAnsi="Franklin Gothic Book" w:cs="Franklin Gothic Book"/>
          <w:sz w:val="22"/>
          <w:szCs w:val="22"/>
        </w:rPr>
      </w:pPr>
      <w:r w:rsidRPr="00D63243">
        <w:rPr>
          <w:rFonts w:ascii="Franklin Gothic Book" w:hAnsi="Franklin Gothic Book" w:cs="Franklin Gothic Book"/>
          <w:b/>
          <w:sz w:val="22"/>
          <w:szCs w:val="22"/>
        </w:rPr>
        <w:t xml:space="preserve">B - </w:t>
      </w:r>
      <w:r w:rsidRPr="00D63243">
        <w:rPr>
          <w:rFonts w:ascii="Franklin Gothic Book" w:hAnsi="Franklin Gothic Book" w:cs="Franklin Gothic Book"/>
          <w:b/>
          <w:sz w:val="22"/>
          <w:szCs w:val="22"/>
        </w:rPr>
        <w:tab/>
        <w:t xml:space="preserve">Ipotesi di finanziamento </w:t>
      </w:r>
      <w:r w:rsidR="00BC5899">
        <w:rPr>
          <w:rFonts w:ascii="Franklin Gothic Book" w:hAnsi="Franklin Gothic Book" w:cs="Franklin Gothic Book"/>
          <w:b/>
          <w:sz w:val="22"/>
          <w:szCs w:val="22"/>
        </w:rPr>
        <w:t xml:space="preserve">del </w:t>
      </w:r>
      <w:r w:rsidRPr="00D63243">
        <w:rPr>
          <w:rFonts w:ascii="Franklin Gothic Book" w:hAnsi="Franklin Gothic Book" w:cs="Franklin Gothic Book"/>
          <w:b/>
          <w:sz w:val="22"/>
          <w:szCs w:val="22"/>
        </w:rPr>
        <w:t>Progetto - Aspettative del soggetto richiedente di contributo</w:t>
      </w:r>
      <w:r w:rsidRPr="00D63243">
        <w:rPr>
          <w:rFonts w:ascii="Franklin Gothic Book" w:hAnsi="Franklin Gothic Book" w:cs="Franklin Gothic Book"/>
          <w:sz w:val="22"/>
          <w:szCs w:val="22"/>
        </w:rPr>
        <w:t xml:space="preserve">  </w:t>
      </w:r>
    </w:p>
    <w:p w:rsidR="00D63243" w:rsidRPr="00B0553A" w:rsidRDefault="00D63243" w:rsidP="00D63243">
      <w:pPr>
        <w:jc w:val="both"/>
        <w:rPr>
          <w:rFonts w:ascii="Franklin Gothic Book" w:hAnsi="Franklin Gothic Book" w:cs="Franklin Gothic Book"/>
        </w:rPr>
      </w:pPr>
    </w:p>
    <w:tbl>
      <w:tblPr>
        <w:tblW w:w="9928" w:type="dxa"/>
        <w:tblInd w:w="23" w:type="dxa"/>
        <w:tblLayout w:type="fixed"/>
        <w:tblCellMar>
          <w:left w:w="70" w:type="dxa"/>
          <w:right w:w="70" w:type="dxa"/>
        </w:tblCellMar>
        <w:tblLook w:val="0000" w:firstRow="0" w:lastRow="0" w:firstColumn="0" w:lastColumn="0" w:noHBand="0" w:noVBand="0"/>
      </w:tblPr>
      <w:tblGrid>
        <w:gridCol w:w="3091"/>
        <w:gridCol w:w="1843"/>
        <w:gridCol w:w="1701"/>
        <w:gridCol w:w="1559"/>
        <w:gridCol w:w="1734"/>
      </w:tblGrid>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center"/>
              <w:rPr>
                <w:rFonts w:ascii="Franklin Gothic Book" w:hAnsi="Franklin Gothic Book" w:cs="Franklin Gothic Book"/>
                <w:b/>
                <w:sz w:val="18"/>
              </w:rPr>
            </w:pPr>
            <w:r w:rsidRPr="00B0553A">
              <w:rPr>
                <w:rFonts w:ascii="Franklin Gothic Book" w:hAnsi="Franklin Gothic Book" w:cs="Franklin Gothic Book"/>
                <w:b/>
                <w:sz w:val="18"/>
              </w:rPr>
              <w:t>Provenienza risorsa</w:t>
            </w: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cs="Franklin Gothic Book"/>
                <w:b/>
                <w:sz w:val="18"/>
              </w:rPr>
            </w:pPr>
            <w:r w:rsidRPr="00B0553A">
              <w:rPr>
                <w:rFonts w:ascii="Franklin Gothic Book" w:hAnsi="Franklin Gothic Book" w:cs="Franklin Gothic Book"/>
                <w:b/>
                <w:sz w:val="18"/>
              </w:rPr>
              <w:t>Importo</w:t>
            </w:r>
          </w:p>
        </w:tc>
        <w:tc>
          <w:tcPr>
            <w:tcW w:w="1701" w:type="dxa"/>
            <w:tcBorders>
              <w:top w:val="single" w:sz="4" w:space="0" w:color="auto"/>
              <w:left w:val="single" w:sz="4" w:space="0" w:color="auto"/>
              <w:bottom w:val="single" w:sz="4" w:space="0" w:color="auto"/>
              <w:right w:val="single" w:sz="4" w:space="0" w:color="auto"/>
            </w:tcBorders>
          </w:tcPr>
          <w:p w:rsidR="00D63243" w:rsidRPr="00440CFA" w:rsidRDefault="00D63243" w:rsidP="00221590">
            <w:pPr>
              <w:snapToGrid w:val="0"/>
              <w:jc w:val="center"/>
              <w:rPr>
                <w:rFonts w:ascii="Franklin Gothic Book" w:hAnsi="Franklin Gothic Book" w:cs="Franklin Gothic Book"/>
                <w:i/>
                <w:sz w:val="18"/>
              </w:rPr>
            </w:pPr>
            <w:r w:rsidRPr="00440CFA">
              <w:rPr>
                <w:rFonts w:ascii="Franklin Gothic Book" w:hAnsi="Franklin Gothic Book" w:cs="Franklin Gothic Book"/>
                <w:i/>
                <w:sz w:val="18"/>
              </w:rPr>
              <w:t>di cui da acquisire</w:t>
            </w:r>
          </w:p>
        </w:tc>
        <w:tc>
          <w:tcPr>
            <w:tcW w:w="1559" w:type="dxa"/>
            <w:tcBorders>
              <w:top w:val="single" w:sz="4" w:space="0" w:color="auto"/>
              <w:left w:val="single" w:sz="4" w:space="0" w:color="auto"/>
              <w:bottom w:val="single" w:sz="4" w:space="0" w:color="auto"/>
              <w:right w:val="single" w:sz="4" w:space="0" w:color="auto"/>
            </w:tcBorders>
          </w:tcPr>
          <w:p w:rsidR="00D63243" w:rsidRPr="009C4601" w:rsidRDefault="00D63243" w:rsidP="00221590">
            <w:pPr>
              <w:snapToGrid w:val="0"/>
              <w:jc w:val="center"/>
              <w:rPr>
                <w:rFonts w:ascii="Franklin Gothic Book" w:hAnsi="Franklin Gothic Book" w:cs="Franklin Gothic Book"/>
                <w:i/>
                <w:sz w:val="18"/>
              </w:rPr>
            </w:pPr>
            <w:r w:rsidRPr="009C4601">
              <w:rPr>
                <w:rFonts w:ascii="Franklin Gothic Book" w:hAnsi="Franklin Gothic Book" w:cs="Franklin Gothic Book"/>
                <w:i/>
                <w:sz w:val="18"/>
              </w:rPr>
              <w:t>di cui già acquisiti</w:t>
            </w: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rPr>
            </w:pPr>
            <w:r w:rsidRPr="00B0553A">
              <w:rPr>
                <w:rFonts w:ascii="Franklin Gothic Book" w:hAnsi="Franklin Gothic Book" w:cs="Franklin Gothic Book"/>
                <w:b/>
                <w:sz w:val="18"/>
              </w:rPr>
              <w:t>%</w:t>
            </w: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Fondi propri (bilancio ente/istituzione)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doub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doub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doub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Contributo Comune di Udine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doub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cs="Franklin Gothic Book"/>
                <w:sz w:val="18"/>
              </w:rPr>
            </w:pPr>
            <w:r>
              <w:rPr>
                <w:rFonts w:ascii="Franklin Gothic Book" w:hAnsi="Franklin Gothic Book" w:cs="Franklin Gothic Book"/>
                <w:sz w:val="18"/>
              </w:rPr>
              <w:t>/////</w:t>
            </w:r>
          </w:p>
        </w:tc>
        <w:tc>
          <w:tcPr>
            <w:tcW w:w="1559" w:type="dxa"/>
            <w:tcBorders>
              <w:top w:val="single" w:sz="4" w:space="0" w:color="auto"/>
              <w:left w:val="single" w:sz="4" w:space="0" w:color="auto"/>
              <w:bottom w:val="single" w:sz="4" w:space="0" w:color="auto"/>
              <w:right w:val="double" w:sz="4" w:space="0" w:color="auto"/>
            </w:tcBorders>
          </w:tcPr>
          <w:p w:rsidR="00D63243" w:rsidRDefault="00D63243" w:rsidP="00221590">
            <w:pPr>
              <w:snapToGrid w:val="0"/>
              <w:jc w:val="center"/>
              <w:rPr>
                <w:rFonts w:ascii="Franklin Gothic Book" w:hAnsi="Franklin Gothic Book" w:cs="Franklin Gothic Book"/>
                <w:sz w:val="18"/>
              </w:rPr>
            </w:pPr>
            <w:r>
              <w:rPr>
                <w:rFonts w:ascii="Franklin Gothic Book" w:hAnsi="Franklin Gothic Book" w:cs="Franklin Gothic Book"/>
                <w:sz w:val="18"/>
              </w:rPr>
              <w:t>/////</w:t>
            </w:r>
          </w:p>
        </w:tc>
        <w:tc>
          <w:tcPr>
            <w:tcW w:w="17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Default="00D63243" w:rsidP="009C53F1">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Contributi altri enti pubblici</w:t>
            </w:r>
            <w:r>
              <w:rPr>
                <w:rFonts w:ascii="Franklin Gothic Book" w:hAnsi="Franklin Gothic Book" w:cs="Franklin Gothic Book"/>
                <w:sz w:val="18"/>
              </w:rPr>
              <w:t xml:space="preserve"> (specificare ente)</w:t>
            </w:r>
          </w:p>
          <w:p w:rsidR="009C53F1" w:rsidRPr="00B0553A" w:rsidRDefault="009C53F1" w:rsidP="009C53F1">
            <w:pPr>
              <w:snapToGrid w:val="0"/>
              <w:jc w:val="both"/>
              <w:rPr>
                <w:rFonts w:ascii="Franklin Gothic Book" w:hAnsi="Franklin Gothic Book" w:cs="Franklin Gothic Book"/>
                <w:sz w:val="18"/>
              </w:rPr>
            </w:pPr>
          </w:p>
        </w:tc>
        <w:tc>
          <w:tcPr>
            <w:tcW w:w="1843" w:type="dxa"/>
            <w:tcBorders>
              <w:top w:val="doub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doub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Contributi terzi</w:t>
            </w:r>
            <w:r>
              <w:rPr>
                <w:rFonts w:ascii="Franklin Gothic Book" w:hAnsi="Franklin Gothic Book" w:cs="Franklin Gothic Book"/>
                <w:sz w:val="18"/>
              </w:rPr>
              <w:t xml:space="preserve"> (specificare soggetto) </w:t>
            </w:r>
          </w:p>
          <w:p w:rsidR="00D63243" w:rsidRPr="00B0553A" w:rsidRDefault="00D63243" w:rsidP="00221590">
            <w:pPr>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rPr>
          <w:trHeight w:val="427"/>
        </w:trPr>
        <w:tc>
          <w:tcPr>
            <w:tcW w:w="3091" w:type="dxa"/>
            <w:tcBorders>
              <w:top w:val="single" w:sz="4" w:space="0" w:color="000000"/>
              <w:left w:val="single" w:sz="4" w:space="0" w:color="000000"/>
              <w:bottom w:val="single" w:sz="4" w:space="0" w:color="000000"/>
              <w:right w:val="single" w:sz="4" w:space="0" w:color="auto"/>
            </w:tcBorders>
          </w:tcPr>
          <w:p w:rsidR="00D63243" w:rsidRDefault="00D63243" w:rsidP="00221590">
            <w:pPr>
              <w:snapToGrid w:val="0"/>
              <w:jc w:val="both"/>
              <w:rPr>
                <w:rFonts w:ascii="Franklin Gothic Book" w:hAnsi="Franklin Gothic Book" w:cs="Franklin Gothic Book"/>
                <w:sz w:val="18"/>
              </w:rPr>
            </w:pPr>
            <w:r>
              <w:rPr>
                <w:rFonts w:ascii="Franklin Gothic Book" w:hAnsi="Franklin Gothic Book" w:cs="Franklin Gothic Book"/>
                <w:sz w:val="18"/>
              </w:rPr>
              <w:t>Vendita biglietti</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rPr>
          <w:trHeight w:val="494"/>
        </w:trPr>
        <w:tc>
          <w:tcPr>
            <w:tcW w:w="3091" w:type="dxa"/>
            <w:tcBorders>
              <w:top w:val="single" w:sz="4" w:space="0" w:color="000000"/>
              <w:left w:val="single" w:sz="4" w:space="0" w:color="000000"/>
              <w:bottom w:val="single" w:sz="4" w:space="0" w:color="000000"/>
              <w:right w:val="single" w:sz="4" w:space="0" w:color="auto"/>
            </w:tcBorders>
          </w:tcPr>
          <w:p w:rsidR="00D63243"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 xml:space="preserve">Introiti vendita beni e servizi, </w:t>
            </w:r>
            <w:r>
              <w:rPr>
                <w:rFonts w:ascii="Franklin Gothic Book" w:hAnsi="Franklin Gothic Book" w:cs="Franklin Gothic Book"/>
                <w:sz w:val="18"/>
              </w:rPr>
              <w:t>…</w:t>
            </w:r>
            <w:r w:rsidRPr="00B0553A">
              <w:rPr>
                <w:rFonts w:ascii="Franklin Gothic Book" w:hAnsi="Franklin Gothic Book" w:cs="Franklin Gothic Book"/>
                <w:sz w:val="18"/>
              </w:rPr>
              <w:t>ecc.</w:t>
            </w:r>
          </w:p>
          <w:p w:rsidR="00D63243" w:rsidRPr="00B0553A" w:rsidRDefault="00D63243" w:rsidP="00221590">
            <w:pPr>
              <w:snapToGrid w:val="0"/>
              <w:jc w:val="both"/>
              <w:rPr>
                <w:rFonts w:ascii="Franklin Gothic Book" w:hAnsi="Franklin Gothic Book" w:cs="Franklin Gothic Book"/>
                <w:sz w:val="18"/>
              </w:rPr>
            </w:pPr>
            <w:r>
              <w:rPr>
                <w:rFonts w:ascii="Franklin Gothic Book" w:hAnsi="Franklin Gothic Book" w:cs="Franklin Gothic Book"/>
                <w:sz w:val="18"/>
              </w:rPr>
              <w:t>(attività collaterale)</w:t>
            </w: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Altro</w:t>
            </w:r>
          </w:p>
          <w:p w:rsidR="00D63243" w:rsidRPr="00B0553A" w:rsidRDefault="00D63243" w:rsidP="00221590">
            <w:pPr>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b/>
                <w:sz w:val="18"/>
              </w:rPr>
            </w:pPr>
            <w:r w:rsidRPr="00B0553A">
              <w:rPr>
                <w:rFonts w:ascii="Franklin Gothic Book" w:hAnsi="Franklin Gothic Book" w:cs="Franklin Gothic Book"/>
                <w:b/>
                <w:sz w:val="18"/>
              </w:rPr>
              <w:t>TOTALE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cs="Franklin Gothic Book"/>
                <w:b/>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rPr>
            </w:pPr>
            <w:r w:rsidRPr="00B0553A">
              <w:rPr>
                <w:rFonts w:ascii="Franklin Gothic Book" w:hAnsi="Franklin Gothic Book" w:cs="Franklin Gothic Book"/>
                <w:b/>
                <w:sz w:val="18"/>
              </w:rPr>
              <w:t>100%</w:t>
            </w:r>
          </w:p>
        </w:tc>
      </w:tr>
    </w:tbl>
    <w:p w:rsidR="00D63243" w:rsidRDefault="00D63243">
      <w:pPr>
        <w:jc w:val="both"/>
        <w:rPr>
          <w:rFonts w:ascii="Franklin Gothic Book" w:hAnsi="Franklin Gothic Book" w:cs="Franklin Gothic Book"/>
        </w:rPr>
      </w:pPr>
    </w:p>
    <w:p w:rsidR="009D777F" w:rsidRDefault="009D777F" w:rsidP="009D777F">
      <w:pPr>
        <w:pStyle w:val="Sottotitolo"/>
        <w:rPr>
          <w:rFonts w:ascii="Franklin Gothic Book" w:hAnsi="Franklin Gothic Book"/>
          <w:sz w:val="22"/>
          <w:szCs w:val="22"/>
        </w:rPr>
      </w:pPr>
      <w:r>
        <w:rPr>
          <w:rFonts w:ascii="Franklin Gothic Book" w:hAnsi="Franklin Gothic Book"/>
          <w:sz w:val="22"/>
          <w:szCs w:val="22"/>
        </w:rPr>
        <w:t>Attenzione: la quota corrispondente al contributo non può essere superiore all’80% delle spese ammissibili (come specificate nell’Avviso)</w:t>
      </w:r>
    </w:p>
    <w:p w:rsidR="009D777F" w:rsidRPr="00B0553A" w:rsidRDefault="009D777F" w:rsidP="009D777F">
      <w:pPr>
        <w:jc w:val="both"/>
        <w:rPr>
          <w:rFonts w:ascii="Franklin Gothic Book" w:hAnsi="Franklin Gothic Book" w:cs="Franklin Gothic Book"/>
        </w:rPr>
      </w:pPr>
    </w:p>
    <w:p w:rsidR="009D777F" w:rsidRPr="00CC06B9" w:rsidRDefault="009D777F" w:rsidP="009D777F">
      <w:pPr>
        <w:jc w:val="both"/>
        <w:rPr>
          <w:rFonts w:ascii="Franklin Gothic Book" w:hAnsi="Franklin Gothic Book"/>
          <w:b/>
          <w:sz w:val="22"/>
          <w:szCs w:val="22"/>
        </w:rPr>
      </w:pPr>
      <w:r>
        <w:rPr>
          <w:rFonts w:ascii="Franklin Gothic Book" w:hAnsi="Franklin Gothic Book"/>
          <w:b/>
          <w:sz w:val="22"/>
          <w:szCs w:val="22"/>
        </w:rPr>
        <w:t>L</w:t>
      </w:r>
      <w:r w:rsidRPr="00CC06B9">
        <w:rPr>
          <w:rFonts w:ascii="Franklin Gothic Book" w:hAnsi="Franklin Gothic Book"/>
          <w:b/>
          <w:sz w:val="22"/>
          <w:szCs w:val="22"/>
        </w:rPr>
        <w:t xml:space="preserve">a quota richiesta al Comune come contributo non può essere superiore al limite massimo consentito specificato nell’avviso </w:t>
      </w:r>
    </w:p>
    <w:p w:rsidR="00D63243" w:rsidRDefault="00D63243"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9D777F" w:rsidRDefault="009D777F" w:rsidP="00D63243">
      <w:pPr>
        <w:jc w:val="both"/>
        <w:rPr>
          <w:rFonts w:ascii="Franklin Gothic Book" w:hAnsi="Franklin Gothic Book"/>
          <w:b/>
          <w:sz w:val="24"/>
          <w:szCs w:val="24"/>
        </w:rPr>
      </w:pPr>
    </w:p>
    <w:p w:rsidR="00D63243" w:rsidRDefault="00D63243" w:rsidP="00D63243">
      <w:pPr>
        <w:jc w:val="both"/>
        <w:rPr>
          <w:rFonts w:ascii="Franklin Gothic Book" w:hAnsi="Franklin Gothic Book"/>
          <w:b/>
          <w:sz w:val="28"/>
          <w:szCs w:val="28"/>
        </w:rPr>
      </w:pPr>
      <w:r w:rsidRPr="00D63243">
        <w:rPr>
          <w:rFonts w:ascii="Franklin Gothic Book" w:hAnsi="Franklin Gothic Book"/>
          <w:b/>
          <w:sz w:val="28"/>
          <w:szCs w:val="28"/>
        </w:rPr>
        <w:t>ANNO 2028</w:t>
      </w:r>
    </w:p>
    <w:p w:rsidR="009D777F" w:rsidRPr="00D63243" w:rsidRDefault="009D777F" w:rsidP="00D63243">
      <w:pPr>
        <w:jc w:val="both"/>
        <w:rPr>
          <w:rFonts w:ascii="Franklin Gothic Book" w:hAnsi="Franklin Gothic Book"/>
          <w:b/>
          <w:sz w:val="28"/>
          <w:szCs w:val="28"/>
        </w:rPr>
      </w:pPr>
      <w:bookmarkStart w:id="0" w:name="_GoBack"/>
      <w:bookmarkEnd w:id="0"/>
    </w:p>
    <w:p w:rsidR="00D63243" w:rsidRPr="00D63243" w:rsidRDefault="00D63243" w:rsidP="00D63243">
      <w:pPr>
        <w:ind w:left="410" w:hanging="430"/>
        <w:jc w:val="both"/>
        <w:rPr>
          <w:rFonts w:ascii="Franklin Gothic Book" w:hAnsi="Franklin Gothic Book" w:cs="Franklin Gothic Book"/>
          <w:sz w:val="22"/>
          <w:szCs w:val="22"/>
        </w:rPr>
      </w:pPr>
      <w:r w:rsidRPr="00D63243">
        <w:rPr>
          <w:rFonts w:ascii="Franklin Gothic Book" w:hAnsi="Franklin Gothic Book" w:cs="Franklin Gothic Book"/>
          <w:b/>
          <w:sz w:val="22"/>
          <w:szCs w:val="22"/>
        </w:rPr>
        <w:t xml:space="preserve">A - </w:t>
      </w:r>
      <w:r w:rsidRPr="00D63243">
        <w:rPr>
          <w:rFonts w:ascii="Franklin Gothic Book" w:hAnsi="Franklin Gothic Book" w:cs="Franklin Gothic Book"/>
          <w:b/>
          <w:sz w:val="22"/>
          <w:szCs w:val="22"/>
        </w:rPr>
        <w:tab/>
        <w:t>Quadro dettagliato delle spese per attività/azioni o tipologia di spesa:</w:t>
      </w:r>
    </w:p>
    <w:p w:rsidR="00D63243" w:rsidRPr="00B0553A" w:rsidRDefault="00D63243" w:rsidP="00D63243">
      <w:pPr>
        <w:jc w:val="both"/>
        <w:rPr>
          <w:rFonts w:ascii="Franklin Gothic Book" w:hAnsi="Franklin Gothic Book" w:cs="Franklin Gothic Book"/>
        </w:rPr>
      </w:pPr>
    </w:p>
    <w:tbl>
      <w:tblPr>
        <w:tblW w:w="9923" w:type="dxa"/>
        <w:tblInd w:w="-5" w:type="dxa"/>
        <w:tblLayout w:type="fixed"/>
        <w:tblCellMar>
          <w:left w:w="70" w:type="dxa"/>
          <w:right w:w="70" w:type="dxa"/>
        </w:tblCellMar>
        <w:tblLook w:val="0000" w:firstRow="0" w:lastRow="0" w:firstColumn="0" w:lastColumn="0" w:noHBand="0" w:noVBand="0"/>
      </w:tblPr>
      <w:tblGrid>
        <w:gridCol w:w="3261"/>
        <w:gridCol w:w="4252"/>
        <w:gridCol w:w="2410"/>
      </w:tblGrid>
      <w:tr w:rsidR="00D63243" w:rsidRPr="0073163F" w:rsidTr="00221590">
        <w:tc>
          <w:tcPr>
            <w:tcW w:w="3261" w:type="dxa"/>
            <w:tcBorders>
              <w:top w:val="single" w:sz="4" w:space="0" w:color="000000"/>
              <w:left w:val="single" w:sz="4" w:space="0" w:color="000000"/>
              <w:bottom w:val="single" w:sz="4" w:space="0" w:color="000000"/>
            </w:tcBorders>
          </w:tcPr>
          <w:p w:rsidR="00D63243" w:rsidRPr="0073163F" w:rsidRDefault="00D63243" w:rsidP="00221590">
            <w:pPr>
              <w:snapToGrid w:val="0"/>
              <w:jc w:val="both"/>
              <w:rPr>
                <w:rFonts w:ascii="Franklin Gothic Book" w:hAnsi="Franklin Gothic Book" w:cs="Franklin Gothic Book"/>
                <w:b/>
              </w:rPr>
            </w:pPr>
            <w:r w:rsidRPr="0073163F">
              <w:rPr>
                <w:rFonts w:ascii="Franklin Gothic Book" w:hAnsi="Franklin Gothic Book"/>
                <w:sz w:val="24"/>
                <w:szCs w:val="24"/>
                <w:lang w:eastAsia="it-IT"/>
              </w:rPr>
              <w:t>Attività/Azione</w:t>
            </w:r>
          </w:p>
        </w:tc>
        <w:tc>
          <w:tcPr>
            <w:tcW w:w="4252" w:type="dxa"/>
            <w:tcBorders>
              <w:top w:val="single" w:sz="4" w:space="0" w:color="000000"/>
              <w:left w:val="single" w:sz="4" w:space="0" w:color="000000"/>
              <w:bottom w:val="single" w:sz="4" w:space="0" w:color="000000"/>
              <w:right w:val="single" w:sz="4" w:space="0" w:color="auto"/>
            </w:tcBorders>
          </w:tcPr>
          <w:p w:rsidR="00D63243" w:rsidRPr="0073163F" w:rsidRDefault="00D63243" w:rsidP="00221590">
            <w:pPr>
              <w:snapToGrid w:val="0"/>
              <w:jc w:val="both"/>
              <w:rPr>
                <w:rFonts w:ascii="Franklin Gothic Book" w:hAnsi="Franklin Gothic Book" w:cs="Franklin Gothic Book"/>
                <w:b/>
              </w:rPr>
            </w:pPr>
            <w:r w:rsidRPr="0073163F">
              <w:rPr>
                <w:rFonts w:ascii="Franklin Gothic Book" w:hAnsi="Franklin Gothic Book"/>
                <w:sz w:val="24"/>
                <w:szCs w:val="24"/>
                <w:lang w:eastAsia="it-IT"/>
              </w:rPr>
              <w:t>Tipologia di spesa</w:t>
            </w:r>
          </w:p>
        </w:tc>
        <w:tc>
          <w:tcPr>
            <w:tcW w:w="2410" w:type="dxa"/>
            <w:tcBorders>
              <w:top w:val="single" w:sz="4" w:space="0" w:color="auto"/>
              <w:left w:val="single" w:sz="4" w:space="0" w:color="auto"/>
              <w:bottom w:val="single" w:sz="4" w:space="0" w:color="auto"/>
              <w:right w:val="single" w:sz="4" w:space="0" w:color="auto"/>
            </w:tcBorders>
          </w:tcPr>
          <w:p w:rsidR="00D63243" w:rsidRPr="0073163F" w:rsidRDefault="00D63243" w:rsidP="00221590">
            <w:pPr>
              <w:snapToGrid w:val="0"/>
              <w:jc w:val="both"/>
              <w:rPr>
                <w:rFonts w:ascii="Franklin Gothic Book" w:hAnsi="Franklin Gothic Book" w:cs="Franklin Gothic Book"/>
                <w:b/>
              </w:rPr>
            </w:pPr>
            <w:r w:rsidRPr="0073163F">
              <w:rPr>
                <w:rFonts w:ascii="Franklin Gothic Book" w:hAnsi="Franklin Gothic Book" w:cs="Franklin Gothic Book"/>
                <w:b/>
              </w:rPr>
              <w:t>Spesa preventivata in €</w:t>
            </w:r>
          </w:p>
        </w:tc>
      </w:tr>
      <w:tr w:rsidR="00D63243" w:rsidRPr="0073163F" w:rsidTr="00221590">
        <w:tc>
          <w:tcPr>
            <w:tcW w:w="3261" w:type="dxa"/>
            <w:tcBorders>
              <w:top w:val="single" w:sz="4" w:space="0" w:color="000000"/>
              <w:left w:val="single" w:sz="4" w:space="0" w:color="000000"/>
              <w:bottom w:val="single" w:sz="4" w:space="0" w:color="000000"/>
            </w:tcBorders>
          </w:tcPr>
          <w:p w:rsidR="00D63243" w:rsidRPr="0073163F" w:rsidRDefault="00D63243" w:rsidP="00221590">
            <w:pPr>
              <w:pStyle w:val="Testo"/>
              <w:snapToGrid w:val="0"/>
              <w:rPr>
                <w:b w:val="0"/>
                <w:bCs/>
                <w:i/>
                <w:sz w:val="24"/>
              </w:rPr>
            </w:pPr>
            <w:r w:rsidRPr="0073163F">
              <w:rPr>
                <w:b w:val="0"/>
                <w:bCs/>
                <w:i/>
                <w:sz w:val="24"/>
              </w:rPr>
              <w:t>Es. spettacolo teatrale</w:t>
            </w:r>
          </w:p>
        </w:tc>
        <w:tc>
          <w:tcPr>
            <w:tcW w:w="4252" w:type="dxa"/>
            <w:tcBorders>
              <w:top w:val="single" w:sz="4" w:space="0" w:color="000000"/>
              <w:left w:val="single" w:sz="4" w:space="0" w:color="000000"/>
              <w:bottom w:val="single" w:sz="4" w:space="0" w:color="000000"/>
              <w:right w:val="single" w:sz="4" w:space="0" w:color="auto"/>
            </w:tcBorders>
          </w:tcPr>
          <w:p w:rsidR="00D63243" w:rsidRPr="0073163F" w:rsidRDefault="00D63243" w:rsidP="00221590">
            <w:pPr>
              <w:snapToGrid w:val="0"/>
              <w:jc w:val="both"/>
              <w:rPr>
                <w:i/>
                <w:sz w:val="24"/>
              </w:rPr>
            </w:pPr>
            <w:r w:rsidRPr="0073163F">
              <w:rPr>
                <w:i/>
                <w:sz w:val="24"/>
              </w:rPr>
              <w:t>Es. Cachet artisti</w:t>
            </w:r>
          </w:p>
        </w:tc>
        <w:tc>
          <w:tcPr>
            <w:tcW w:w="2410" w:type="dxa"/>
            <w:tcBorders>
              <w:top w:val="single" w:sz="4" w:space="0" w:color="auto"/>
              <w:left w:val="single" w:sz="4" w:space="0" w:color="auto"/>
              <w:bottom w:val="single" w:sz="4" w:space="0" w:color="auto"/>
              <w:right w:val="single" w:sz="4" w:space="0" w:color="auto"/>
            </w:tcBorders>
          </w:tcPr>
          <w:p w:rsidR="00D63243" w:rsidRPr="0073163F" w:rsidRDefault="00D63243" w:rsidP="00221590">
            <w:pPr>
              <w:snapToGrid w:val="0"/>
              <w:ind w:hanging="1"/>
              <w:jc w:val="both"/>
              <w:rPr>
                <w:i/>
                <w:sz w:val="24"/>
              </w:rPr>
            </w:pPr>
            <w:r w:rsidRPr="0073163F">
              <w:rPr>
                <w:i/>
                <w:sz w:val="24"/>
              </w:rPr>
              <w:t>Es. 2.300</w:t>
            </w: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440CFA" w:rsidRDefault="00D63243" w:rsidP="00221590">
            <w:pPr>
              <w:snapToGrid w:val="0"/>
              <w:jc w:val="both"/>
              <w:rPr>
                <w:rFonts w:ascii="Franklin Gothic Book" w:hAnsi="Franklin Gothic Book" w:cs="Franklin Gothic Book"/>
                <w:bCs/>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B0553A" w:rsidRDefault="00D63243"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B0553A" w:rsidRDefault="00D63243"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9D777F" w:rsidRPr="00B0553A" w:rsidTr="00221590">
        <w:tc>
          <w:tcPr>
            <w:tcW w:w="3261" w:type="dxa"/>
            <w:tcBorders>
              <w:top w:val="single" w:sz="4" w:space="0" w:color="000000"/>
              <w:left w:val="single" w:sz="4" w:space="0" w:color="000000"/>
              <w:bottom w:val="single" w:sz="4" w:space="0" w:color="000000"/>
            </w:tcBorders>
          </w:tcPr>
          <w:p w:rsidR="009D777F" w:rsidRPr="00B0553A" w:rsidRDefault="009D777F"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9D777F" w:rsidRPr="00B0553A" w:rsidRDefault="009D777F"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B0553A" w:rsidRDefault="00D63243" w:rsidP="00221590">
            <w:pPr>
              <w:snapToGrid w:val="0"/>
              <w:jc w:val="both"/>
              <w:rPr>
                <w:rFonts w:ascii="Franklin Gothic Book" w:hAnsi="Franklin Gothic Book" w:cs="Franklin Gothic Book"/>
                <w:sz w:val="24"/>
              </w:rPr>
            </w:pP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r w:rsidR="00D63243" w:rsidRPr="00B0553A" w:rsidTr="00221590">
        <w:tc>
          <w:tcPr>
            <w:tcW w:w="3261" w:type="dxa"/>
            <w:tcBorders>
              <w:top w:val="single" w:sz="4" w:space="0" w:color="000000"/>
              <w:left w:val="single" w:sz="4" w:space="0" w:color="000000"/>
              <w:bottom w:val="single" w:sz="4" w:space="0" w:color="000000"/>
            </w:tcBorders>
          </w:tcPr>
          <w:p w:rsidR="00D63243" w:rsidRPr="00D9497F" w:rsidRDefault="00D63243" w:rsidP="00221590">
            <w:pPr>
              <w:snapToGrid w:val="0"/>
              <w:jc w:val="both"/>
              <w:rPr>
                <w:rFonts w:ascii="Franklin Gothic Book" w:hAnsi="Franklin Gothic Book" w:cs="Franklin Gothic Book"/>
                <w:b/>
                <w:sz w:val="24"/>
              </w:rPr>
            </w:pPr>
            <w:r w:rsidRPr="00D9497F">
              <w:rPr>
                <w:rFonts w:ascii="Franklin Gothic Book" w:hAnsi="Franklin Gothic Book" w:cs="Franklin Gothic Book"/>
                <w:b/>
                <w:sz w:val="24"/>
              </w:rPr>
              <w:t>Totale</w:t>
            </w:r>
          </w:p>
        </w:tc>
        <w:tc>
          <w:tcPr>
            <w:tcW w:w="4252"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c>
          <w:tcPr>
            <w:tcW w:w="2410"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24"/>
              </w:rPr>
            </w:pPr>
          </w:p>
        </w:tc>
      </w:tr>
    </w:tbl>
    <w:p w:rsidR="009D777F" w:rsidRPr="00575E2B" w:rsidRDefault="009D777F" w:rsidP="009D777F">
      <w:pPr>
        <w:pStyle w:val="Sottotitolo"/>
        <w:jc w:val="both"/>
        <w:rPr>
          <w:rFonts w:ascii="Franklin Gothic Book" w:hAnsi="Franklin Gothic Book"/>
          <w:b w:val="0"/>
          <w:sz w:val="22"/>
          <w:szCs w:val="22"/>
        </w:rPr>
      </w:pPr>
      <w:r w:rsidRPr="00575E2B">
        <w:rPr>
          <w:rFonts w:ascii="Franklin Gothic Book" w:hAnsi="Franklin Gothic Book"/>
          <w:b w:val="0"/>
          <w:sz w:val="22"/>
          <w:szCs w:val="22"/>
        </w:rPr>
        <w:t>Le spese non ammissibili ai sensi dell’Avviso vanno riportate ma non sono riconoscibili ai fini del contributo, non potendo essere conteggiate nella base di calcolo su cui viene applicata la percentuale massima di finanziamento (80%).</w:t>
      </w:r>
    </w:p>
    <w:p w:rsidR="00D63243" w:rsidRDefault="00D63243" w:rsidP="00D63243">
      <w:pPr>
        <w:pStyle w:val="Corpodeltesto2"/>
        <w:rPr>
          <w:rFonts w:ascii="Franklin Gothic Book" w:hAnsi="Franklin Gothic Book" w:cs="Franklin Gothic Book"/>
          <w:b/>
        </w:rPr>
      </w:pPr>
    </w:p>
    <w:p w:rsidR="00D63243" w:rsidRPr="00D63243" w:rsidRDefault="00D63243" w:rsidP="00D63243">
      <w:pPr>
        <w:ind w:left="450" w:hanging="450"/>
        <w:jc w:val="both"/>
        <w:rPr>
          <w:rFonts w:ascii="Franklin Gothic Book" w:hAnsi="Franklin Gothic Book" w:cs="Franklin Gothic Book"/>
          <w:sz w:val="22"/>
          <w:szCs w:val="22"/>
        </w:rPr>
      </w:pPr>
      <w:r w:rsidRPr="00D63243">
        <w:rPr>
          <w:rFonts w:ascii="Franklin Gothic Book" w:hAnsi="Franklin Gothic Book" w:cs="Franklin Gothic Book"/>
          <w:b/>
          <w:sz w:val="22"/>
          <w:szCs w:val="22"/>
        </w:rPr>
        <w:t xml:space="preserve">B - </w:t>
      </w:r>
      <w:r w:rsidRPr="00D63243">
        <w:rPr>
          <w:rFonts w:ascii="Franklin Gothic Book" w:hAnsi="Franklin Gothic Book" w:cs="Franklin Gothic Book"/>
          <w:b/>
          <w:sz w:val="22"/>
          <w:szCs w:val="22"/>
        </w:rPr>
        <w:tab/>
        <w:t xml:space="preserve">Ipotesi di finanziamento </w:t>
      </w:r>
      <w:r w:rsidR="00BC5899">
        <w:rPr>
          <w:rFonts w:ascii="Franklin Gothic Book" w:hAnsi="Franklin Gothic Book" w:cs="Franklin Gothic Book"/>
          <w:b/>
          <w:sz w:val="22"/>
          <w:szCs w:val="22"/>
        </w:rPr>
        <w:t xml:space="preserve">del </w:t>
      </w:r>
      <w:r w:rsidRPr="00D63243">
        <w:rPr>
          <w:rFonts w:ascii="Franklin Gothic Book" w:hAnsi="Franklin Gothic Book" w:cs="Franklin Gothic Book"/>
          <w:b/>
          <w:sz w:val="22"/>
          <w:szCs w:val="22"/>
        </w:rPr>
        <w:t>Progetto - Aspettative del soggetto richiedente di contributo</w:t>
      </w:r>
      <w:r w:rsidRPr="00D63243">
        <w:rPr>
          <w:rFonts w:ascii="Franklin Gothic Book" w:hAnsi="Franklin Gothic Book" w:cs="Franklin Gothic Book"/>
          <w:sz w:val="22"/>
          <w:szCs w:val="22"/>
        </w:rPr>
        <w:t xml:space="preserve">  </w:t>
      </w:r>
    </w:p>
    <w:p w:rsidR="00D63243" w:rsidRPr="00B0553A" w:rsidRDefault="00D63243" w:rsidP="00D63243">
      <w:pPr>
        <w:jc w:val="both"/>
        <w:rPr>
          <w:rFonts w:ascii="Franklin Gothic Book" w:hAnsi="Franklin Gothic Book" w:cs="Franklin Gothic Book"/>
        </w:rPr>
      </w:pPr>
    </w:p>
    <w:tbl>
      <w:tblPr>
        <w:tblW w:w="9928" w:type="dxa"/>
        <w:tblInd w:w="23" w:type="dxa"/>
        <w:tblLayout w:type="fixed"/>
        <w:tblCellMar>
          <w:left w:w="70" w:type="dxa"/>
          <w:right w:w="70" w:type="dxa"/>
        </w:tblCellMar>
        <w:tblLook w:val="0000" w:firstRow="0" w:lastRow="0" w:firstColumn="0" w:lastColumn="0" w:noHBand="0" w:noVBand="0"/>
      </w:tblPr>
      <w:tblGrid>
        <w:gridCol w:w="3091"/>
        <w:gridCol w:w="1843"/>
        <w:gridCol w:w="1701"/>
        <w:gridCol w:w="1559"/>
        <w:gridCol w:w="1734"/>
      </w:tblGrid>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center"/>
              <w:rPr>
                <w:rFonts w:ascii="Franklin Gothic Book" w:hAnsi="Franklin Gothic Book" w:cs="Franklin Gothic Book"/>
                <w:b/>
                <w:sz w:val="18"/>
              </w:rPr>
            </w:pPr>
            <w:r w:rsidRPr="00B0553A">
              <w:rPr>
                <w:rFonts w:ascii="Franklin Gothic Book" w:hAnsi="Franklin Gothic Book" w:cs="Franklin Gothic Book"/>
                <w:b/>
                <w:sz w:val="18"/>
              </w:rPr>
              <w:t>Provenienza risorsa</w:t>
            </w: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cs="Franklin Gothic Book"/>
                <w:b/>
                <w:sz w:val="18"/>
              </w:rPr>
            </w:pPr>
            <w:r w:rsidRPr="00B0553A">
              <w:rPr>
                <w:rFonts w:ascii="Franklin Gothic Book" w:hAnsi="Franklin Gothic Book" w:cs="Franklin Gothic Book"/>
                <w:b/>
                <w:sz w:val="18"/>
              </w:rPr>
              <w:t>Importo</w:t>
            </w:r>
          </w:p>
        </w:tc>
        <w:tc>
          <w:tcPr>
            <w:tcW w:w="1701" w:type="dxa"/>
            <w:tcBorders>
              <w:top w:val="single" w:sz="4" w:space="0" w:color="auto"/>
              <w:left w:val="single" w:sz="4" w:space="0" w:color="auto"/>
              <w:bottom w:val="single" w:sz="4" w:space="0" w:color="auto"/>
              <w:right w:val="single" w:sz="4" w:space="0" w:color="auto"/>
            </w:tcBorders>
          </w:tcPr>
          <w:p w:rsidR="00D63243" w:rsidRPr="00440CFA" w:rsidRDefault="00D63243" w:rsidP="00221590">
            <w:pPr>
              <w:snapToGrid w:val="0"/>
              <w:jc w:val="center"/>
              <w:rPr>
                <w:rFonts w:ascii="Franklin Gothic Book" w:hAnsi="Franklin Gothic Book" w:cs="Franklin Gothic Book"/>
                <w:i/>
                <w:sz w:val="18"/>
              </w:rPr>
            </w:pPr>
            <w:r w:rsidRPr="00440CFA">
              <w:rPr>
                <w:rFonts w:ascii="Franklin Gothic Book" w:hAnsi="Franklin Gothic Book" w:cs="Franklin Gothic Book"/>
                <w:i/>
                <w:sz w:val="18"/>
              </w:rPr>
              <w:t>di cui da acquisire</w:t>
            </w:r>
          </w:p>
        </w:tc>
        <w:tc>
          <w:tcPr>
            <w:tcW w:w="1559" w:type="dxa"/>
            <w:tcBorders>
              <w:top w:val="single" w:sz="4" w:space="0" w:color="auto"/>
              <w:left w:val="single" w:sz="4" w:space="0" w:color="auto"/>
              <w:bottom w:val="single" w:sz="4" w:space="0" w:color="auto"/>
              <w:right w:val="single" w:sz="4" w:space="0" w:color="auto"/>
            </w:tcBorders>
          </w:tcPr>
          <w:p w:rsidR="00D63243" w:rsidRPr="009C4601" w:rsidRDefault="00D63243" w:rsidP="00221590">
            <w:pPr>
              <w:snapToGrid w:val="0"/>
              <w:jc w:val="center"/>
              <w:rPr>
                <w:rFonts w:ascii="Franklin Gothic Book" w:hAnsi="Franklin Gothic Book" w:cs="Franklin Gothic Book"/>
                <w:i/>
                <w:sz w:val="18"/>
              </w:rPr>
            </w:pPr>
            <w:r w:rsidRPr="009C4601">
              <w:rPr>
                <w:rFonts w:ascii="Franklin Gothic Book" w:hAnsi="Franklin Gothic Book" w:cs="Franklin Gothic Book"/>
                <w:i/>
                <w:sz w:val="18"/>
              </w:rPr>
              <w:t>di cui già acquisiti</w:t>
            </w: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rPr>
            </w:pPr>
            <w:r w:rsidRPr="00B0553A">
              <w:rPr>
                <w:rFonts w:ascii="Franklin Gothic Book" w:hAnsi="Franklin Gothic Book" w:cs="Franklin Gothic Book"/>
                <w:b/>
                <w:sz w:val="18"/>
              </w:rPr>
              <w:t>%</w:t>
            </w: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Fondi propri (bilancio ente/istituzione)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doub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doub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doub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Contributo Comune di Udine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doub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cs="Franklin Gothic Book"/>
                <w:sz w:val="18"/>
              </w:rPr>
            </w:pPr>
            <w:r>
              <w:rPr>
                <w:rFonts w:ascii="Franklin Gothic Book" w:hAnsi="Franklin Gothic Book" w:cs="Franklin Gothic Book"/>
                <w:sz w:val="18"/>
              </w:rPr>
              <w:t>/////</w:t>
            </w:r>
          </w:p>
        </w:tc>
        <w:tc>
          <w:tcPr>
            <w:tcW w:w="1559" w:type="dxa"/>
            <w:tcBorders>
              <w:top w:val="single" w:sz="4" w:space="0" w:color="auto"/>
              <w:left w:val="single" w:sz="4" w:space="0" w:color="auto"/>
              <w:bottom w:val="single" w:sz="4" w:space="0" w:color="auto"/>
              <w:right w:val="double" w:sz="4" w:space="0" w:color="auto"/>
            </w:tcBorders>
          </w:tcPr>
          <w:p w:rsidR="00D63243" w:rsidRDefault="00D63243" w:rsidP="00221590">
            <w:pPr>
              <w:snapToGrid w:val="0"/>
              <w:jc w:val="center"/>
              <w:rPr>
                <w:rFonts w:ascii="Franklin Gothic Book" w:hAnsi="Franklin Gothic Book" w:cs="Franklin Gothic Book"/>
                <w:sz w:val="18"/>
              </w:rPr>
            </w:pPr>
            <w:r>
              <w:rPr>
                <w:rFonts w:ascii="Franklin Gothic Book" w:hAnsi="Franklin Gothic Book" w:cs="Franklin Gothic Book"/>
                <w:sz w:val="18"/>
              </w:rPr>
              <w:t>/////</w:t>
            </w:r>
          </w:p>
        </w:tc>
        <w:tc>
          <w:tcPr>
            <w:tcW w:w="17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Contributi altri enti pubblici</w:t>
            </w:r>
            <w:r w:rsidR="009C53F1">
              <w:rPr>
                <w:rFonts w:ascii="Franklin Gothic Book" w:hAnsi="Franklin Gothic Book" w:cs="Franklin Gothic Book"/>
                <w:sz w:val="18"/>
              </w:rPr>
              <w:t xml:space="preserve"> (specificare ente)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doub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doub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Contributi terzi</w:t>
            </w:r>
            <w:r>
              <w:rPr>
                <w:rFonts w:ascii="Franklin Gothic Book" w:hAnsi="Franklin Gothic Book" w:cs="Franklin Gothic Book"/>
                <w:sz w:val="18"/>
              </w:rPr>
              <w:t xml:space="preserve"> (specificare soggetto) </w:t>
            </w:r>
          </w:p>
          <w:p w:rsidR="00D63243" w:rsidRPr="00B0553A" w:rsidRDefault="00D63243" w:rsidP="00221590">
            <w:pPr>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rPr>
          <w:trHeight w:val="427"/>
        </w:trPr>
        <w:tc>
          <w:tcPr>
            <w:tcW w:w="3091" w:type="dxa"/>
            <w:tcBorders>
              <w:top w:val="single" w:sz="4" w:space="0" w:color="000000"/>
              <w:left w:val="single" w:sz="4" w:space="0" w:color="000000"/>
              <w:bottom w:val="single" w:sz="4" w:space="0" w:color="000000"/>
              <w:right w:val="single" w:sz="4" w:space="0" w:color="auto"/>
            </w:tcBorders>
          </w:tcPr>
          <w:p w:rsidR="00D63243" w:rsidRDefault="00D63243" w:rsidP="00221590">
            <w:pPr>
              <w:snapToGrid w:val="0"/>
              <w:jc w:val="both"/>
              <w:rPr>
                <w:rFonts w:ascii="Franklin Gothic Book" w:hAnsi="Franklin Gothic Book" w:cs="Franklin Gothic Book"/>
                <w:sz w:val="18"/>
              </w:rPr>
            </w:pPr>
            <w:r>
              <w:rPr>
                <w:rFonts w:ascii="Franklin Gothic Book" w:hAnsi="Franklin Gothic Book" w:cs="Franklin Gothic Book"/>
                <w:sz w:val="18"/>
              </w:rPr>
              <w:t>Vendita biglietti</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rPr>
          <w:trHeight w:val="494"/>
        </w:trPr>
        <w:tc>
          <w:tcPr>
            <w:tcW w:w="3091" w:type="dxa"/>
            <w:tcBorders>
              <w:top w:val="single" w:sz="4" w:space="0" w:color="000000"/>
              <w:left w:val="single" w:sz="4" w:space="0" w:color="000000"/>
              <w:bottom w:val="single" w:sz="4" w:space="0" w:color="000000"/>
              <w:right w:val="single" w:sz="4" w:space="0" w:color="auto"/>
            </w:tcBorders>
          </w:tcPr>
          <w:p w:rsidR="00D63243"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 xml:space="preserve">Introiti vendita beni e servizi, </w:t>
            </w:r>
            <w:r>
              <w:rPr>
                <w:rFonts w:ascii="Franklin Gothic Book" w:hAnsi="Franklin Gothic Book" w:cs="Franklin Gothic Book"/>
                <w:sz w:val="18"/>
              </w:rPr>
              <w:t>…</w:t>
            </w:r>
            <w:r w:rsidRPr="00B0553A">
              <w:rPr>
                <w:rFonts w:ascii="Franklin Gothic Book" w:hAnsi="Franklin Gothic Book" w:cs="Franklin Gothic Book"/>
                <w:sz w:val="18"/>
              </w:rPr>
              <w:t>ecc.</w:t>
            </w:r>
          </w:p>
          <w:p w:rsidR="00D63243" w:rsidRPr="00B0553A" w:rsidRDefault="00D63243" w:rsidP="00221590">
            <w:pPr>
              <w:snapToGrid w:val="0"/>
              <w:jc w:val="both"/>
              <w:rPr>
                <w:rFonts w:ascii="Franklin Gothic Book" w:hAnsi="Franklin Gothic Book" w:cs="Franklin Gothic Book"/>
                <w:sz w:val="18"/>
              </w:rPr>
            </w:pPr>
            <w:r>
              <w:rPr>
                <w:rFonts w:ascii="Franklin Gothic Book" w:hAnsi="Franklin Gothic Book" w:cs="Franklin Gothic Book"/>
                <w:sz w:val="18"/>
              </w:rPr>
              <w:t>(attività collaterale)</w:t>
            </w: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r w:rsidRPr="00B0553A">
              <w:rPr>
                <w:rFonts w:ascii="Franklin Gothic Book" w:hAnsi="Franklin Gothic Book" w:cs="Franklin Gothic Book"/>
                <w:sz w:val="18"/>
              </w:rPr>
              <w:t>Altro</w:t>
            </w:r>
          </w:p>
          <w:p w:rsidR="00D63243" w:rsidRPr="00B0553A" w:rsidRDefault="00D63243" w:rsidP="00221590">
            <w:pPr>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r>
      <w:tr w:rsidR="00D63243" w:rsidRPr="00B0553A" w:rsidTr="00221590">
        <w:tc>
          <w:tcPr>
            <w:tcW w:w="3091" w:type="dxa"/>
            <w:tcBorders>
              <w:top w:val="single" w:sz="4" w:space="0" w:color="000000"/>
              <w:left w:val="single" w:sz="4" w:space="0" w:color="000000"/>
              <w:bottom w:val="single" w:sz="4" w:space="0" w:color="000000"/>
              <w:right w:val="single" w:sz="4" w:space="0" w:color="auto"/>
            </w:tcBorders>
          </w:tcPr>
          <w:p w:rsidR="00D63243" w:rsidRPr="00B0553A" w:rsidRDefault="00D63243" w:rsidP="00221590">
            <w:pPr>
              <w:snapToGrid w:val="0"/>
              <w:jc w:val="both"/>
              <w:rPr>
                <w:rFonts w:ascii="Franklin Gothic Book" w:hAnsi="Franklin Gothic Book" w:cs="Franklin Gothic Book"/>
                <w:b/>
                <w:sz w:val="18"/>
              </w:rPr>
            </w:pPr>
            <w:r w:rsidRPr="00B0553A">
              <w:rPr>
                <w:rFonts w:ascii="Franklin Gothic Book" w:hAnsi="Franklin Gothic Book" w:cs="Franklin Gothic Book"/>
                <w:b/>
                <w:sz w:val="18"/>
              </w:rPr>
              <w:t>TOTALE</w:t>
            </w:r>
          </w:p>
          <w:p w:rsidR="00D63243" w:rsidRPr="00B0553A" w:rsidRDefault="00D63243" w:rsidP="00221590">
            <w:pPr>
              <w:snapToGrid w:val="0"/>
              <w:jc w:val="both"/>
              <w:rPr>
                <w:rFonts w:ascii="Franklin Gothic Book" w:hAnsi="Franklin Gothic Book" w:cs="Franklin Gothic Book"/>
                <w:sz w:val="18"/>
              </w:rPr>
            </w:pPr>
          </w:p>
        </w:tc>
        <w:tc>
          <w:tcPr>
            <w:tcW w:w="1843"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701"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both"/>
              <w:rPr>
                <w:rFonts w:ascii="Franklin Gothic Book" w:hAnsi="Franklin Gothic Book" w:cs="Franklin Gothic Book"/>
                <w:sz w:val="18"/>
              </w:rPr>
            </w:pPr>
          </w:p>
        </w:tc>
        <w:tc>
          <w:tcPr>
            <w:tcW w:w="1559"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cs="Franklin Gothic Book"/>
                <w:b/>
                <w:sz w:val="18"/>
              </w:rPr>
            </w:pPr>
          </w:p>
        </w:tc>
        <w:tc>
          <w:tcPr>
            <w:tcW w:w="1734" w:type="dxa"/>
            <w:tcBorders>
              <w:top w:val="single" w:sz="4" w:space="0" w:color="auto"/>
              <w:left w:val="single" w:sz="4" w:space="0" w:color="auto"/>
              <w:bottom w:val="single" w:sz="4" w:space="0" w:color="auto"/>
              <w:right w:val="single" w:sz="4" w:space="0" w:color="auto"/>
            </w:tcBorders>
          </w:tcPr>
          <w:p w:rsidR="00D63243" w:rsidRPr="00B0553A" w:rsidRDefault="00D63243" w:rsidP="00221590">
            <w:pPr>
              <w:snapToGrid w:val="0"/>
              <w:jc w:val="center"/>
              <w:rPr>
                <w:rFonts w:ascii="Franklin Gothic Book" w:hAnsi="Franklin Gothic Book"/>
              </w:rPr>
            </w:pPr>
            <w:r w:rsidRPr="00B0553A">
              <w:rPr>
                <w:rFonts w:ascii="Franklin Gothic Book" w:hAnsi="Franklin Gothic Book" w:cs="Franklin Gothic Book"/>
                <w:b/>
                <w:sz w:val="18"/>
              </w:rPr>
              <w:t>100%</w:t>
            </w:r>
          </w:p>
        </w:tc>
      </w:tr>
    </w:tbl>
    <w:p w:rsidR="00440CFA" w:rsidRDefault="00440CFA">
      <w:pPr>
        <w:jc w:val="both"/>
        <w:rPr>
          <w:rFonts w:ascii="Franklin Gothic Book" w:hAnsi="Franklin Gothic Book" w:cs="Franklin Gothic Book"/>
        </w:rPr>
      </w:pPr>
    </w:p>
    <w:p w:rsidR="009D777F" w:rsidRDefault="009D777F" w:rsidP="009D777F">
      <w:pPr>
        <w:pStyle w:val="Sottotitolo"/>
        <w:rPr>
          <w:rFonts w:ascii="Franklin Gothic Book" w:hAnsi="Franklin Gothic Book"/>
          <w:sz w:val="22"/>
          <w:szCs w:val="22"/>
        </w:rPr>
      </w:pPr>
      <w:r>
        <w:rPr>
          <w:rFonts w:ascii="Franklin Gothic Book" w:hAnsi="Franklin Gothic Book"/>
          <w:sz w:val="22"/>
          <w:szCs w:val="22"/>
        </w:rPr>
        <w:t>Attenzione: la quota corrispondente al contributo non può essere superiore all’80% delle spese ammissibili (come specificate nell’Avviso)</w:t>
      </w:r>
    </w:p>
    <w:p w:rsidR="009D777F" w:rsidRPr="00B0553A" w:rsidRDefault="009D777F" w:rsidP="009D777F">
      <w:pPr>
        <w:jc w:val="both"/>
        <w:rPr>
          <w:rFonts w:ascii="Franklin Gothic Book" w:hAnsi="Franklin Gothic Book" w:cs="Franklin Gothic Book"/>
        </w:rPr>
      </w:pPr>
    </w:p>
    <w:p w:rsidR="009D777F" w:rsidRPr="00CC06B9" w:rsidRDefault="009D777F" w:rsidP="009D777F">
      <w:pPr>
        <w:jc w:val="both"/>
        <w:rPr>
          <w:rFonts w:ascii="Franklin Gothic Book" w:hAnsi="Franklin Gothic Book"/>
          <w:b/>
          <w:sz w:val="22"/>
          <w:szCs w:val="22"/>
        </w:rPr>
      </w:pPr>
      <w:r>
        <w:rPr>
          <w:rFonts w:ascii="Franklin Gothic Book" w:hAnsi="Franklin Gothic Book"/>
          <w:b/>
          <w:sz w:val="22"/>
          <w:szCs w:val="22"/>
        </w:rPr>
        <w:t>L</w:t>
      </w:r>
      <w:r w:rsidRPr="00CC06B9">
        <w:rPr>
          <w:rFonts w:ascii="Franklin Gothic Book" w:hAnsi="Franklin Gothic Book"/>
          <w:b/>
          <w:sz w:val="22"/>
          <w:szCs w:val="22"/>
        </w:rPr>
        <w:t xml:space="preserve">a quota richiesta al Comune come contributo non può essere superiore al limite massimo consentito specificato nell’avviso </w:t>
      </w:r>
    </w:p>
    <w:p w:rsidR="00440CFA" w:rsidRPr="00B0553A" w:rsidRDefault="00440CFA">
      <w:pPr>
        <w:jc w:val="both"/>
        <w:rPr>
          <w:rFonts w:ascii="Franklin Gothic Book" w:hAnsi="Franklin Gothic Book" w:cs="Franklin Gothic Book"/>
        </w:rPr>
      </w:pPr>
    </w:p>
    <w:p w:rsidR="00D15BBE" w:rsidRPr="00B0553A" w:rsidRDefault="00D15BBE">
      <w:pPr>
        <w:ind w:firstLine="709"/>
        <w:jc w:val="both"/>
        <w:rPr>
          <w:rFonts w:ascii="Franklin Gothic Book" w:hAnsi="Franklin Gothic Book" w:cs="Franklin Gothic Book"/>
        </w:rPr>
      </w:pPr>
      <w:r w:rsidRPr="00B0553A">
        <w:rPr>
          <w:rFonts w:ascii="Franklin Gothic Book" w:hAnsi="Franklin Gothic Book" w:cs="Franklin Gothic Book"/>
          <w:sz w:val="16"/>
        </w:rPr>
        <w:t xml:space="preserve">             (luogo e data)</w:t>
      </w:r>
      <w:r w:rsidRPr="00B0553A">
        <w:rPr>
          <w:rFonts w:ascii="Franklin Gothic Book" w:hAnsi="Franklin Gothic Book" w:cs="Franklin Gothic Book"/>
          <w:sz w:val="16"/>
        </w:rPr>
        <w:tab/>
      </w:r>
      <w:r w:rsidR="00D9497F">
        <w:rPr>
          <w:rFonts w:ascii="Franklin Gothic Book" w:hAnsi="Franklin Gothic Book" w:cs="Franklin Gothic Book"/>
          <w:sz w:val="16"/>
        </w:rPr>
        <w:tab/>
      </w:r>
      <w:r w:rsidRPr="00B0553A">
        <w:rPr>
          <w:rFonts w:ascii="Franklin Gothic Book" w:hAnsi="Franklin Gothic Book" w:cs="Franklin Gothic Book"/>
          <w:sz w:val="16"/>
        </w:rPr>
        <w:tab/>
      </w:r>
      <w:r w:rsidRPr="00B0553A">
        <w:rPr>
          <w:rFonts w:ascii="Franklin Gothic Book" w:hAnsi="Franklin Gothic Book" w:cs="Franklin Gothic Book"/>
          <w:sz w:val="16"/>
        </w:rPr>
        <w:tab/>
      </w:r>
      <w:r w:rsidRPr="00B0553A">
        <w:rPr>
          <w:rFonts w:ascii="Franklin Gothic Book" w:hAnsi="Franklin Gothic Book" w:cs="Franklin Gothic Book"/>
          <w:sz w:val="16"/>
        </w:rPr>
        <w:tab/>
        <w:t xml:space="preserve">  </w:t>
      </w:r>
      <w:proofErr w:type="gramStart"/>
      <w:r w:rsidRPr="00B0553A">
        <w:rPr>
          <w:rFonts w:ascii="Franklin Gothic Book" w:hAnsi="Franklin Gothic Book" w:cs="Franklin Gothic Book"/>
          <w:sz w:val="16"/>
        </w:rPr>
        <w:t xml:space="preserve">   (</w:t>
      </w:r>
      <w:proofErr w:type="gramEnd"/>
      <w:r w:rsidRPr="00B0553A">
        <w:rPr>
          <w:rFonts w:ascii="Franklin Gothic Book" w:hAnsi="Franklin Gothic Book" w:cs="Franklin Gothic Book"/>
          <w:sz w:val="16"/>
        </w:rPr>
        <w:t xml:space="preserve">firma leggibile del legale rappresentante) </w:t>
      </w:r>
    </w:p>
    <w:p w:rsidR="00D15BBE" w:rsidRPr="0073163F" w:rsidRDefault="00D9497F" w:rsidP="006664D2">
      <w:pPr>
        <w:pStyle w:val="Titolo8"/>
        <w:spacing w:before="120"/>
        <w:ind w:left="4678"/>
        <w:jc w:val="center"/>
        <w:rPr>
          <w:rFonts w:ascii="Franklin Gothic Book" w:hAnsi="Franklin Gothic Book"/>
        </w:rPr>
      </w:pPr>
      <w:r w:rsidRPr="0073163F">
        <w:rPr>
          <w:rFonts w:ascii="Franklin Gothic Book" w:hAnsi="Franklin Gothic Book" w:cstheme="minorHAnsi"/>
          <w:i w:val="0"/>
          <w:iCs/>
          <w:sz w:val="16"/>
          <w:szCs w:val="16"/>
        </w:rPr>
        <w:t xml:space="preserve">in caso di firma autografa, allegare documento d’identità </w:t>
      </w:r>
      <w:r w:rsidR="002E1092" w:rsidRPr="0073163F">
        <w:rPr>
          <w:rFonts w:ascii="Franklin Gothic Book" w:hAnsi="Franklin Gothic Book" w:cstheme="minorHAnsi"/>
          <w:i w:val="0"/>
          <w:iCs/>
          <w:sz w:val="16"/>
          <w:szCs w:val="16"/>
        </w:rPr>
        <w:br/>
      </w:r>
      <w:r w:rsidRPr="0073163F">
        <w:rPr>
          <w:rFonts w:ascii="Franklin Gothic Book" w:hAnsi="Franklin Gothic Book" w:cstheme="minorHAnsi"/>
          <w:i w:val="0"/>
          <w:iCs/>
          <w:sz w:val="16"/>
          <w:szCs w:val="16"/>
        </w:rPr>
        <w:t>in corso di validità del sottoscrivente</w:t>
      </w:r>
    </w:p>
    <w:sectPr w:rsidR="00D15BBE" w:rsidRPr="0073163F" w:rsidSect="00D9497F">
      <w:footerReference w:type="default" r:id="rId7"/>
      <w:footnotePr>
        <w:pos w:val="beneathText"/>
      </w:footnotePr>
      <w:pgSz w:w="11906" w:h="16838"/>
      <w:pgMar w:top="851" w:right="849" w:bottom="776"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241" w:rsidRDefault="00A87241">
      <w:r>
        <w:separator/>
      </w:r>
    </w:p>
  </w:endnote>
  <w:endnote w:type="continuationSeparator" w:id="0">
    <w:p w:rsidR="00A87241" w:rsidRDefault="00A8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241" w:rsidRDefault="009A50AE">
    <w:pPr>
      <w:pStyle w:val="Pidipagina"/>
      <w:ind w:right="360"/>
      <w:rPr>
        <w:shd w:val="clear" w:color="auto" w:fill="FFFF00"/>
      </w:rPr>
    </w:pPr>
    <w:r>
      <w:rPr>
        <w:noProof/>
        <w:lang w:eastAsia="it-IT"/>
      </w:rPr>
      <mc:AlternateContent>
        <mc:Choice Requires="wps">
          <w:drawing>
            <wp:anchor distT="0" distB="0" distL="0" distR="0" simplePos="0" relativeHeight="251657728" behindDoc="0" locked="0" layoutInCell="1" allowOverlap="1">
              <wp:simplePos x="0" y="0"/>
              <wp:positionH relativeFrom="page">
                <wp:posOffset>6775450</wp:posOffset>
              </wp:positionH>
              <wp:positionV relativeFrom="paragraph">
                <wp:posOffset>635</wp:posOffset>
              </wp:positionV>
              <wp:extent cx="347980" cy="147320"/>
              <wp:effectExtent l="3175" t="635" r="127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241" w:rsidRDefault="00A87241">
                          <w:pPr>
                            <w:pStyle w:val="Pidipagina"/>
                          </w:pPr>
                          <w:r>
                            <w:rPr>
                              <w:rStyle w:val="Numeropagina"/>
                            </w:rPr>
                            <w:fldChar w:fldCharType="begin"/>
                          </w:r>
                          <w:r>
                            <w:rPr>
                              <w:rStyle w:val="Numeropagina"/>
                            </w:rPr>
                            <w:instrText xml:space="preserve"> PAGE </w:instrText>
                          </w:r>
                          <w:r>
                            <w:rPr>
                              <w:rStyle w:val="Numeropagina"/>
                            </w:rPr>
                            <w:fldChar w:fldCharType="separate"/>
                          </w:r>
                          <w:r w:rsidR="009D777F">
                            <w:rPr>
                              <w:rStyle w:val="Numeropagina"/>
                              <w:noProof/>
                            </w:rPr>
                            <w:t>3</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3.5pt;margin-top:.05pt;width:27.4pt;height:11.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" stroked="f">
              <v:fill opacity="0"/>
              <v:textbox inset="0,0,0,0">
                <w:txbxContent>
                  <w:p w:rsidR="00A87241" w:rsidRDefault="00A87241">
                    <w:pPr>
                      <w:pStyle w:val="Pidipagina"/>
                    </w:pPr>
                    <w:r>
                      <w:rPr>
                        <w:rStyle w:val="Numeropagina"/>
                      </w:rPr>
                      <w:fldChar w:fldCharType="begin"/>
                    </w:r>
                    <w:r>
                      <w:rPr>
                        <w:rStyle w:val="Numeropagina"/>
                      </w:rPr>
                      <w:instrText xml:space="preserve"> PAGE </w:instrText>
                    </w:r>
                    <w:r>
                      <w:rPr>
                        <w:rStyle w:val="Numeropagina"/>
                      </w:rPr>
                      <w:fldChar w:fldCharType="separate"/>
                    </w:r>
                    <w:r w:rsidR="009D777F">
                      <w:rPr>
                        <w:rStyle w:val="Numeropagina"/>
                        <w:noProof/>
                      </w:rPr>
                      <w:t>3</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241" w:rsidRDefault="00A87241">
      <w:r>
        <w:separator/>
      </w:r>
    </w:p>
  </w:footnote>
  <w:footnote w:type="continuationSeparator" w:id="0">
    <w:p w:rsidR="00A87241" w:rsidRDefault="00A87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sz w:val="24"/>
      </w:r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71D453E8"/>
    <w:name w:val="WW8Num2"/>
    <w:lvl w:ilvl="0">
      <w:start w:val="3"/>
      <w:numFmt w:val="decimal"/>
      <w:lvlText w:val="%1"/>
      <w:lvlJc w:val="left"/>
      <w:pPr>
        <w:tabs>
          <w:tab w:val="num" w:pos="708"/>
        </w:tabs>
        <w:ind w:left="0" w:firstLine="0"/>
      </w:pPr>
    </w:lvl>
    <w:lvl w:ilvl="1">
      <w:start w:val="1"/>
      <w:numFmt w:val="decimal"/>
      <w:lvlText w:val="%1.%2"/>
      <w:lvlJc w:val="left"/>
      <w:pPr>
        <w:tabs>
          <w:tab w:val="num" w:pos="708"/>
        </w:tabs>
        <w:ind w:left="0" w:firstLine="0"/>
      </w:pPr>
      <w:rPr>
        <w:b/>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72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08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440"/>
        </w:tabs>
        <w:ind w:left="0" w:firstLine="0"/>
      </w:pPr>
    </w:lvl>
  </w:abstractNum>
  <w:abstractNum w:abstractNumId="2" w15:restartNumberingAfterBreak="0">
    <w:nsid w:val="00000003"/>
    <w:multiLevelType w:val="singleLevel"/>
    <w:tmpl w:val="00000003"/>
    <w:name w:val="WW8Num3"/>
    <w:lvl w:ilvl="0">
      <w:start w:val="4"/>
      <w:numFmt w:val="decimal"/>
      <w:lvlText w:val="%1."/>
      <w:lvlJc w:val="left"/>
      <w:pPr>
        <w:tabs>
          <w:tab w:val="num" w:pos="708"/>
        </w:tabs>
        <w:ind w:left="0" w:firstLine="0"/>
      </w:pPr>
      <w:rPr>
        <w:rFonts w:ascii="Symbol" w:hAnsi="Symbol" w:cs="Symbol"/>
        <w:sz w:val="24"/>
      </w:rPr>
    </w:lvl>
  </w:abstractNum>
  <w:abstractNum w:abstractNumId="3" w15:restartNumberingAfterBreak="0">
    <w:nsid w:val="00000004"/>
    <w:multiLevelType w:val="multilevel"/>
    <w:tmpl w:val="00000004"/>
    <w:name w:val="WW8Num4"/>
    <w:lvl w:ilvl="0">
      <w:start w:val="2"/>
      <w:numFmt w:val="decimal"/>
      <w:lvlText w:val="%1"/>
      <w:lvlJc w:val="left"/>
      <w:pPr>
        <w:tabs>
          <w:tab w:val="num" w:pos="708"/>
        </w:tabs>
        <w:ind w:left="0" w:firstLine="0"/>
      </w:pPr>
      <w:rPr>
        <w:rFonts w:ascii="Symbol" w:hAnsi="Symbol" w:cs="Symbol"/>
        <w:sz w:val="24"/>
      </w:rPr>
    </w:lvl>
    <w:lvl w:ilvl="1">
      <w:start w:val="1"/>
      <w:numFmt w:val="decimal"/>
      <w:lvlText w:val="%1.%2"/>
      <w:lvlJc w:val="left"/>
      <w:pPr>
        <w:tabs>
          <w:tab w:val="num" w:pos="708"/>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72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08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44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Franklin Gothic Book" w:hAnsi="Franklin Gothic Book" w:cs="Franklin Gothic Book"/>
        <w:b/>
        <w:bCs/>
        <w:sz w:val="24"/>
      </w:rPr>
    </w:lvl>
    <w:lvl w:ilvl="1">
      <w:start w:val="7"/>
      <w:numFmt w:val="decimal"/>
      <w:lvlText w:val="%1.%2"/>
      <w:lvlJc w:val="left"/>
      <w:pPr>
        <w:tabs>
          <w:tab w:val="num" w:pos="360"/>
        </w:tabs>
        <w:ind w:left="360" w:hanging="360"/>
      </w:pPr>
      <w:rPr>
        <w:rFonts w:ascii="Franklin Gothic Book" w:hAnsi="Franklin Gothic Book" w:cs="Franklin Gothic Book"/>
        <w:b/>
        <w:bCs/>
        <w:sz w:val="24"/>
      </w:rPr>
    </w:lvl>
    <w:lvl w:ilvl="2">
      <w:start w:val="1"/>
      <w:numFmt w:val="decimal"/>
      <w:lvlText w:val="%1.%2.%3"/>
      <w:lvlJc w:val="left"/>
      <w:pPr>
        <w:tabs>
          <w:tab w:val="num" w:pos="720"/>
        </w:tabs>
        <w:ind w:left="720" w:hanging="720"/>
      </w:pPr>
      <w:rPr>
        <w:rFonts w:ascii="Franklin Gothic Book" w:hAnsi="Franklin Gothic Book" w:cs="Franklin Gothic Book"/>
        <w:b/>
        <w:bCs/>
        <w:sz w:val="24"/>
      </w:rPr>
    </w:lvl>
    <w:lvl w:ilvl="3">
      <w:start w:val="1"/>
      <w:numFmt w:val="decimal"/>
      <w:lvlText w:val="%1.%2.%3.%4"/>
      <w:lvlJc w:val="left"/>
      <w:pPr>
        <w:tabs>
          <w:tab w:val="num" w:pos="720"/>
        </w:tabs>
        <w:ind w:left="720" w:hanging="720"/>
      </w:pPr>
      <w:rPr>
        <w:rFonts w:ascii="Franklin Gothic Book" w:hAnsi="Franklin Gothic Book" w:cs="Franklin Gothic Book"/>
        <w:b/>
        <w:bCs/>
        <w:sz w:val="24"/>
      </w:rPr>
    </w:lvl>
    <w:lvl w:ilvl="4">
      <w:start w:val="1"/>
      <w:numFmt w:val="decimal"/>
      <w:lvlText w:val="%1.%2.%3.%4.%5"/>
      <w:lvlJc w:val="left"/>
      <w:pPr>
        <w:tabs>
          <w:tab w:val="num" w:pos="720"/>
        </w:tabs>
        <w:ind w:left="720" w:hanging="720"/>
      </w:pPr>
      <w:rPr>
        <w:rFonts w:ascii="Franklin Gothic Book" w:hAnsi="Franklin Gothic Book" w:cs="Franklin Gothic Book"/>
        <w:b/>
        <w:bCs/>
        <w:sz w:val="24"/>
      </w:rPr>
    </w:lvl>
    <w:lvl w:ilvl="5">
      <w:start w:val="1"/>
      <w:numFmt w:val="decimal"/>
      <w:lvlText w:val="%1.%2.%3.%4.%5.%6"/>
      <w:lvlJc w:val="left"/>
      <w:pPr>
        <w:tabs>
          <w:tab w:val="num" w:pos="1080"/>
        </w:tabs>
        <w:ind w:left="1080" w:hanging="1080"/>
      </w:pPr>
      <w:rPr>
        <w:rFonts w:ascii="Franklin Gothic Book" w:hAnsi="Franklin Gothic Book" w:cs="Franklin Gothic Book"/>
        <w:b/>
        <w:bCs/>
        <w:sz w:val="24"/>
      </w:rPr>
    </w:lvl>
    <w:lvl w:ilvl="6">
      <w:start w:val="1"/>
      <w:numFmt w:val="decimal"/>
      <w:lvlText w:val="%1.%2.%3.%4.%5.%6.%7"/>
      <w:lvlJc w:val="left"/>
      <w:pPr>
        <w:tabs>
          <w:tab w:val="num" w:pos="1080"/>
        </w:tabs>
        <w:ind w:left="1080" w:hanging="1080"/>
      </w:pPr>
      <w:rPr>
        <w:rFonts w:ascii="Franklin Gothic Book" w:hAnsi="Franklin Gothic Book" w:cs="Franklin Gothic Book"/>
        <w:b/>
        <w:bCs/>
        <w:sz w:val="24"/>
      </w:rPr>
    </w:lvl>
    <w:lvl w:ilvl="7">
      <w:start w:val="1"/>
      <w:numFmt w:val="decimal"/>
      <w:lvlText w:val="%1.%2.%3.%4.%5.%6.%7.%8"/>
      <w:lvlJc w:val="left"/>
      <w:pPr>
        <w:tabs>
          <w:tab w:val="num" w:pos="1440"/>
        </w:tabs>
        <w:ind w:left="1440" w:hanging="1440"/>
      </w:pPr>
      <w:rPr>
        <w:rFonts w:ascii="Franklin Gothic Book" w:hAnsi="Franklin Gothic Book" w:cs="Franklin Gothic Book"/>
        <w:b/>
        <w:bCs/>
        <w:sz w:val="24"/>
      </w:rPr>
    </w:lvl>
    <w:lvl w:ilvl="8">
      <w:start w:val="1"/>
      <w:numFmt w:val="decimal"/>
      <w:lvlText w:val="%1.%2.%3.%4.%5.%6.%7.%8.%9"/>
      <w:lvlJc w:val="left"/>
      <w:pPr>
        <w:tabs>
          <w:tab w:val="num" w:pos="1440"/>
        </w:tabs>
        <w:ind w:left="1440" w:hanging="1440"/>
      </w:pPr>
      <w:rPr>
        <w:rFonts w:ascii="Franklin Gothic Book" w:hAnsi="Franklin Gothic Book" w:cs="Franklin Gothic Book"/>
        <w:b/>
        <w:bCs/>
        <w:sz w:val="24"/>
      </w:rPr>
    </w:lvl>
  </w:abstractNum>
  <w:abstractNum w:abstractNumId="5" w15:restartNumberingAfterBreak="0">
    <w:nsid w:val="00000006"/>
    <w:multiLevelType w:val="multilevel"/>
    <w:tmpl w:val="00000006"/>
    <w:name w:val="WW8Num6"/>
    <w:lvl w:ilvl="0">
      <w:start w:val="2"/>
      <w:numFmt w:val="decimal"/>
      <w:lvlText w:val="%1"/>
      <w:lvlJc w:val="left"/>
      <w:pPr>
        <w:tabs>
          <w:tab w:val="num" w:pos="705"/>
        </w:tabs>
        <w:ind w:left="705" w:hanging="705"/>
      </w:pPr>
    </w:lvl>
    <w:lvl w:ilvl="1">
      <w:start w:val="4"/>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2AB0EBE"/>
    <w:multiLevelType w:val="hybridMultilevel"/>
    <w:tmpl w:val="DCB482C8"/>
    <w:lvl w:ilvl="0" w:tplc="0330AE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5F"/>
    <w:rsid w:val="00033C47"/>
    <w:rsid w:val="000B48A6"/>
    <w:rsid w:val="00132C5B"/>
    <w:rsid w:val="00145D8D"/>
    <w:rsid w:val="001B7AD6"/>
    <w:rsid w:val="001E0821"/>
    <w:rsid w:val="00246152"/>
    <w:rsid w:val="00284F83"/>
    <w:rsid w:val="002E1092"/>
    <w:rsid w:val="00300FEC"/>
    <w:rsid w:val="00373388"/>
    <w:rsid w:val="003A0611"/>
    <w:rsid w:val="003E7DA8"/>
    <w:rsid w:val="00431C39"/>
    <w:rsid w:val="00436356"/>
    <w:rsid w:val="00440CFA"/>
    <w:rsid w:val="004E60BA"/>
    <w:rsid w:val="005316B2"/>
    <w:rsid w:val="0053532B"/>
    <w:rsid w:val="00535E2A"/>
    <w:rsid w:val="00575E2B"/>
    <w:rsid w:val="005D79D0"/>
    <w:rsid w:val="005E2FFE"/>
    <w:rsid w:val="00706DD4"/>
    <w:rsid w:val="0073163F"/>
    <w:rsid w:val="007A298B"/>
    <w:rsid w:val="007D3885"/>
    <w:rsid w:val="00863AA4"/>
    <w:rsid w:val="00926C6F"/>
    <w:rsid w:val="009514A9"/>
    <w:rsid w:val="00997CE7"/>
    <w:rsid w:val="009A50AE"/>
    <w:rsid w:val="009C4601"/>
    <w:rsid w:val="009C53F1"/>
    <w:rsid w:val="009D777F"/>
    <w:rsid w:val="00A53AB9"/>
    <w:rsid w:val="00A87241"/>
    <w:rsid w:val="00A94380"/>
    <w:rsid w:val="00B0553A"/>
    <w:rsid w:val="00B3225F"/>
    <w:rsid w:val="00B600F4"/>
    <w:rsid w:val="00B610D0"/>
    <w:rsid w:val="00BC5899"/>
    <w:rsid w:val="00C068A2"/>
    <w:rsid w:val="00CB0EE9"/>
    <w:rsid w:val="00CC06B9"/>
    <w:rsid w:val="00D15BBE"/>
    <w:rsid w:val="00D63243"/>
    <w:rsid w:val="00D655EB"/>
    <w:rsid w:val="00D9497F"/>
    <w:rsid w:val="00DB3D39"/>
    <w:rsid w:val="00E10E52"/>
    <w:rsid w:val="00F71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4:docId w14:val="1060C1B5"/>
  <w15:docId w15:val="{581DD73B-B5AD-4D00-B454-A90E199A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paragraph" w:styleId="Titolo1">
    <w:name w:val="heading 1"/>
    <w:basedOn w:val="Normale"/>
    <w:next w:val="Normale"/>
    <w:qFormat/>
    <w:pPr>
      <w:numPr>
        <w:numId w:val="1"/>
      </w:numPr>
      <w:spacing w:before="240"/>
      <w:outlineLvl w:val="0"/>
    </w:pPr>
    <w:rPr>
      <w:rFonts w:ascii="Arial" w:hAnsi="Arial" w:cs="Arial"/>
      <w:b/>
      <w:sz w:val="24"/>
      <w:u w:val="single"/>
    </w:rPr>
  </w:style>
  <w:style w:type="paragraph" w:styleId="Titolo2">
    <w:name w:val="heading 2"/>
    <w:basedOn w:val="Normale"/>
    <w:next w:val="Normale"/>
    <w:qFormat/>
    <w:pPr>
      <w:numPr>
        <w:ilvl w:val="1"/>
        <w:numId w:val="1"/>
      </w:numPr>
      <w:spacing w:before="120"/>
      <w:outlineLvl w:val="1"/>
    </w:pPr>
    <w:rPr>
      <w:rFonts w:ascii="Arial" w:hAnsi="Arial" w:cs="Arial"/>
      <w:b/>
      <w:sz w:val="24"/>
    </w:rPr>
  </w:style>
  <w:style w:type="paragraph" w:styleId="Titolo3">
    <w:name w:val="heading 3"/>
    <w:basedOn w:val="Normale"/>
    <w:next w:val="Rientronormale"/>
    <w:qFormat/>
    <w:pPr>
      <w:numPr>
        <w:ilvl w:val="2"/>
        <w:numId w:val="1"/>
      </w:numPr>
      <w:ind w:left="354"/>
      <w:outlineLvl w:val="2"/>
    </w:pPr>
    <w:rPr>
      <w:b/>
      <w:sz w:val="24"/>
    </w:rPr>
  </w:style>
  <w:style w:type="paragraph" w:styleId="Titolo4">
    <w:name w:val="heading 4"/>
    <w:basedOn w:val="Normale"/>
    <w:next w:val="Rientronormale"/>
    <w:qFormat/>
    <w:pPr>
      <w:numPr>
        <w:ilvl w:val="3"/>
        <w:numId w:val="1"/>
      </w:numPr>
      <w:ind w:left="354"/>
      <w:outlineLvl w:val="3"/>
    </w:pPr>
    <w:rPr>
      <w:sz w:val="24"/>
      <w:u w:val="single"/>
    </w:rPr>
  </w:style>
  <w:style w:type="paragraph" w:styleId="Titolo5">
    <w:name w:val="heading 5"/>
    <w:basedOn w:val="Normale"/>
    <w:next w:val="Rientronormale"/>
    <w:qFormat/>
    <w:pPr>
      <w:numPr>
        <w:ilvl w:val="4"/>
        <w:numId w:val="1"/>
      </w:numPr>
      <w:ind w:left="708"/>
      <w:outlineLvl w:val="4"/>
    </w:pPr>
    <w:rPr>
      <w:b/>
    </w:rPr>
  </w:style>
  <w:style w:type="paragraph" w:styleId="Titolo6">
    <w:name w:val="heading 6"/>
    <w:basedOn w:val="Normale"/>
    <w:next w:val="Rientronormale"/>
    <w:qFormat/>
    <w:pPr>
      <w:numPr>
        <w:ilvl w:val="5"/>
        <w:numId w:val="1"/>
      </w:numPr>
      <w:ind w:left="708"/>
      <w:outlineLvl w:val="5"/>
    </w:pPr>
    <w:rPr>
      <w:u w:val="single"/>
    </w:rPr>
  </w:style>
  <w:style w:type="paragraph" w:styleId="Titolo7">
    <w:name w:val="heading 7"/>
    <w:basedOn w:val="Normale"/>
    <w:next w:val="Rientronormale"/>
    <w:qFormat/>
    <w:pPr>
      <w:numPr>
        <w:ilvl w:val="6"/>
        <w:numId w:val="1"/>
      </w:numPr>
      <w:ind w:left="708"/>
      <w:outlineLvl w:val="6"/>
    </w:pPr>
    <w:rPr>
      <w:i/>
    </w:rPr>
  </w:style>
  <w:style w:type="paragraph" w:styleId="Titolo8">
    <w:name w:val="heading 8"/>
    <w:basedOn w:val="Normale"/>
    <w:next w:val="Rientronormale"/>
    <w:link w:val="Titolo8Carattere"/>
    <w:qFormat/>
    <w:pPr>
      <w:numPr>
        <w:ilvl w:val="7"/>
        <w:numId w:val="1"/>
      </w:numPr>
      <w:ind w:left="708"/>
      <w:outlineLvl w:val="7"/>
    </w:pPr>
    <w:rPr>
      <w:i/>
    </w:rPr>
  </w:style>
  <w:style w:type="paragraph" w:styleId="Titolo9">
    <w:name w:val="heading 9"/>
    <w:basedOn w:val="Normale"/>
    <w:next w:val="Rientronormale"/>
    <w:qFormat/>
    <w:pPr>
      <w:numPr>
        <w:ilvl w:val="8"/>
        <w:numId w:val="1"/>
      </w:num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4"/>
    </w:rPr>
  </w:style>
  <w:style w:type="character" w:customStyle="1" w:styleId="WW8Num4z0">
    <w:name w:val="WW8Num4z0"/>
    <w:rPr>
      <w:rFonts w:ascii="Symbol" w:hAnsi="Symbol" w:cs="Symbol"/>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Franklin Gothic Book" w:hAnsi="Franklin Gothic Book" w:cs="Franklin Gothic Book"/>
      <w:b/>
      <w:bCs/>
      <w:sz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b/>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sz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val="0"/>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Absatz-Standardschriftart">
    <w:name w:val="Absatz-Standardschriftart"/>
  </w:style>
  <w:style w:type="character" w:customStyle="1" w:styleId="WW-Caratterepredefinitoparagrafo">
    <w:name w:val="WW-Carattere predefinito paragrafo"/>
  </w:style>
  <w:style w:type="character" w:customStyle="1" w:styleId="Caratterenotadichiusura">
    <w:name w:val="Carattere nota di chiusura"/>
    <w:basedOn w:val="WW-Caratterepredefinitoparagrafo"/>
    <w:rPr>
      <w:vertAlign w:val="superscript"/>
    </w:rPr>
  </w:style>
  <w:style w:type="character" w:customStyle="1" w:styleId="Caratteredellanota">
    <w:name w:val="Carattere della nota"/>
    <w:basedOn w:val="WW-Caratterepredefinitoparagrafo"/>
    <w:rPr>
      <w:position w:val="1"/>
      <w:sz w:val="16"/>
    </w:rPr>
  </w:style>
  <w:style w:type="character" w:customStyle="1" w:styleId="Caratteredinumerazione">
    <w:name w:val="Carattere di numerazione"/>
  </w:style>
  <w:style w:type="character" w:styleId="Numeropagina">
    <w:name w:val="page number"/>
    <w:basedOn w:val="Carpredefinitoparagrafo"/>
    <w:semiHidden/>
  </w:style>
  <w:style w:type="character" w:customStyle="1" w:styleId="Punti">
    <w:name w:val="Punti"/>
    <w:rPr>
      <w:rFonts w:ascii="OpenSymbol" w:eastAsia="OpenSymbol" w:hAnsi="OpenSymbol" w:cs="OpenSymbol"/>
    </w:rPr>
  </w:style>
  <w:style w:type="paragraph" w:styleId="Intestazione">
    <w:name w:val="header"/>
    <w:basedOn w:val="Normale"/>
    <w:next w:val="Corpotesto"/>
    <w:semiHidden/>
    <w:pPr>
      <w:keepNext/>
      <w:spacing w:before="240" w:after="120"/>
    </w:pPr>
    <w:rPr>
      <w:rFonts w:ascii="Arial" w:eastAsia="MS Mincho" w:hAnsi="Arial" w:cs="Tahoma"/>
      <w:sz w:val="28"/>
      <w:szCs w:val="28"/>
    </w:rPr>
  </w:style>
  <w:style w:type="paragraph" w:styleId="Corpotesto">
    <w:name w:val="Body Text"/>
    <w:basedOn w:val="Normale"/>
    <w:semiHidden/>
    <w:pPr>
      <w:jc w:val="center"/>
    </w:pPr>
    <w:rPr>
      <w:b/>
      <w:sz w:val="28"/>
    </w:rPr>
  </w:style>
  <w:style w:type="paragraph" w:styleId="Elenco">
    <w:name w:val="List"/>
    <w:basedOn w:val="Corpotesto"/>
    <w:semiHidden/>
    <w:rPr>
      <w:rFonts w:cs="Tahoma"/>
    </w:rPr>
  </w:style>
  <w:style w:type="paragraph" w:styleId="Didascalia">
    <w:name w:val="caption"/>
    <w:basedOn w:val="Normale"/>
    <w:next w:val="Normale"/>
    <w:qFormat/>
    <w:pPr>
      <w:jc w:val="both"/>
    </w:pPr>
    <w:rPr>
      <w:b/>
    </w:rPr>
  </w:style>
  <w:style w:type="paragraph" w:customStyle="1" w:styleId="Indice">
    <w:name w:val="Indice"/>
    <w:basedOn w:val="Normale"/>
    <w:pPr>
      <w:suppressLineNumbers/>
    </w:pPr>
    <w:rPr>
      <w:rFonts w:cs="Tahoma"/>
    </w:rPr>
  </w:style>
  <w:style w:type="paragraph" w:styleId="Rientronormale">
    <w:name w:val="Normal Indent"/>
    <w:basedOn w:val="Normale"/>
    <w:semiHidden/>
    <w:pPr>
      <w:ind w:left="708"/>
    </w:pPr>
  </w:style>
  <w:style w:type="paragraph" w:styleId="Testonotaapidipagina">
    <w:name w:val="footnote text"/>
    <w:basedOn w:val="Normale"/>
    <w:semiHidden/>
  </w:style>
  <w:style w:type="paragraph" w:styleId="Corpodeltesto2">
    <w:name w:val="Body Text 2"/>
    <w:basedOn w:val="Normale"/>
    <w:semiHidden/>
    <w:pPr>
      <w:jc w:val="both"/>
    </w:pPr>
  </w:style>
  <w:style w:type="paragraph" w:styleId="Corpodeltesto3">
    <w:name w:val="Body Text 3"/>
    <w:basedOn w:val="Normale"/>
    <w:semiHidden/>
    <w:pPr>
      <w:jc w:val="center"/>
    </w:pPr>
    <w:rPr>
      <w:b/>
      <w:sz w:val="24"/>
    </w:rPr>
  </w:style>
  <w:style w:type="paragraph" w:styleId="Titolo">
    <w:name w:val="Title"/>
    <w:basedOn w:val="Normale"/>
    <w:next w:val="Sottotitolo"/>
    <w:qFormat/>
    <w:pPr>
      <w:jc w:val="center"/>
    </w:pPr>
    <w:rPr>
      <w:b/>
      <w:sz w:val="24"/>
    </w:rPr>
  </w:style>
  <w:style w:type="paragraph" w:styleId="Sottotitolo">
    <w:name w:val="Subtitle"/>
    <w:basedOn w:val="Normale"/>
    <w:next w:val="Corpotesto"/>
    <w:link w:val="SottotitoloCarattere"/>
    <w:uiPriority w:val="11"/>
    <w:qFormat/>
    <w:rPr>
      <w:b/>
      <w:sz w:val="28"/>
    </w:rPr>
  </w:style>
  <w:style w:type="paragraph" w:styleId="Mappadocumento">
    <w:name w:val="Document Map"/>
    <w:basedOn w:val="Normale"/>
    <w:semiHidden/>
    <w:pPr>
      <w:shd w:val="clear" w:color="auto" w:fill="000080"/>
    </w:pPr>
    <w:rPr>
      <w:rFonts w:ascii="Tahoma" w:hAnsi="Tahoma" w:cs="Tahom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
    <w:name w:val="Testo"/>
    <w:basedOn w:val="Didascalia"/>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B600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0F4"/>
    <w:rPr>
      <w:rFonts w:ascii="Segoe UI" w:hAnsi="Segoe UI" w:cs="Segoe UI"/>
      <w:sz w:val="18"/>
      <w:szCs w:val="18"/>
      <w:lang w:eastAsia="ar-SA"/>
    </w:rPr>
  </w:style>
  <w:style w:type="paragraph" w:styleId="Paragrafoelenco">
    <w:name w:val="List Paragraph"/>
    <w:basedOn w:val="Normale"/>
    <w:uiPriority w:val="34"/>
    <w:qFormat/>
    <w:rsid w:val="00440CFA"/>
    <w:pPr>
      <w:ind w:left="720"/>
      <w:contextualSpacing/>
    </w:pPr>
  </w:style>
  <w:style w:type="character" w:customStyle="1" w:styleId="Titolo8Carattere">
    <w:name w:val="Titolo 8 Carattere"/>
    <w:basedOn w:val="Carpredefinitoparagrafo"/>
    <w:link w:val="Titolo8"/>
    <w:rsid w:val="00D9497F"/>
    <w:rPr>
      <w:i/>
      <w:lang w:eastAsia="ar-SA"/>
    </w:rPr>
  </w:style>
  <w:style w:type="character" w:customStyle="1" w:styleId="SottotitoloCarattere">
    <w:name w:val="Sottotitolo Carattere"/>
    <w:basedOn w:val="Carpredefinitoparagrafo"/>
    <w:link w:val="Sottotitolo"/>
    <w:uiPriority w:val="11"/>
    <w:rsid w:val="00CC06B9"/>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453600">
      <w:bodyDiv w:val="1"/>
      <w:marLeft w:val="0"/>
      <w:marRight w:val="0"/>
      <w:marTop w:val="0"/>
      <w:marBottom w:val="0"/>
      <w:divBdr>
        <w:top w:val="none" w:sz="0" w:space="0" w:color="auto"/>
        <w:left w:val="none" w:sz="0" w:space="0" w:color="auto"/>
        <w:bottom w:val="none" w:sz="0" w:space="0" w:color="auto"/>
        <w:right w:val="none" w:sz="0" w:space="0" w:color="auto"/>
      </w:divBdr>
    </w:div>
    <w:div w:id="6559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613</Words>
  <Characters>3496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UDINE</dc:creator>
  <cp:lastModifiedBy>MESSINA Francesca</cp:lastModifiedBy>
  <cp:revision>6</cp:revision>
  <cp:lastPrinted>2025-11-24T13:44:00Z</cp:lastPrinted>
  <dcterms:created xsi:type="dcterms:W3CDTF">2025-11-25T14:42:00Z</dcterms:created>
  <dcterms:modified xsi:type="dcterms:W3CDTF">2025-12-01T16:14:00Z</dcterms:modified>
</cp:coreProperties>
</file>