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5BBE" w:rsidRPr="00B0553A" w:rsidRDefault="00D15BBE">
      <w:pPr>
        <w:pStyle w:val="Contenutocornice"/>
        <w:pageBreakBefore/>
        <w:rPr>
          <w:rFonts w:ascii="Franklin Gothic Book" w:hAnsi="Franklin Gothic Book" w:cs="Franklin Gothic Book"/>
          <w:sz w:val="24"/>
        </w:rPr>
      </w:pPr>
      <w:r w:rsidRPr="00B0553A">
        <w:rPr>
          <w:rFonts w:ascii="Franklin Gothic Book" w:hAnsi="Franklin Gothic Book" w:cs="Franklin Gothic Book"/>
        </w:rPr>
        <w:t xml:space="preserve">Allegato </w:t>
      </w:r>
      <w:r w:rsidR="00997CE7">
        <w:rPr>
          <w:rFonts w:ascii="Franklin Gothic Book" w:hAnsi="Franklin Gothic Book" w:cs="Franklin Gothic Book"/>
        </w:rPr>
        <w:t>3</w:t>
      </w:r>
      <w:r w:rsidR="00DB3D39" w:rsidRPr="00B0553A">
        <w:rPr>
          <w:rFonts w:ascii="Franklin Gothic Book" w:hAnsi="Franklin Gothic Book" w:cs="Franklin Gothic Book"/>
        </w:rPr>
        <w:t xml:space="preserve"> - PREVENTIVO</w:t>
      </w:r>
    </w:p>
    <w:p w:rsidR="00D15BBE" w:rsidRPr="00B0553A" w:rsidRDefault="00D15BBE">
      <w:pPr>
        <w:jc w:val="center"/>
        <w:rPr>
          <w:rFonts w:ascii="Franklin Gothic Book" w:hAnsi="Franklin Gothic Book" w:cs="Franklin Gothic Book"/>
          <w:b/>
          <w:sz w:val="24"/>
        </w:rPr>
      </w:pPr>
    </w:p>
    <w:p w:rsidR="00D15BBE" w:rsidRPr="00B0553A" w:rsidRDefault="00D15BBE">
      <w:pPr>
        <w:jc w:val="both"/>
        <w:rPr>
          <w:rFonts w:ascii="Franklin Gothic Book" w:hAnsi="Franklin Gothic Book" w:cs="Franklin Gothic Book"/>
          <w:bCs/>
        </w:rPr>
      </w:pPr>
      <w:r w:rsidRPr="00B0553A">
        <w:rPr>
          <w:rFonts w:ascii="Franklin Gothic Book" w:hAnsi="Franklin Gothic Book" w:cs="Franklin Gothic Book"/>
          <w:b/>
        </w:rPr>
        <w:t>Quadro delle risorse finanziarie che si prevede di impegnare per la realizzazione del</w:t>
      </w:r>
      <w:r w:rsidR="003D2ECB">
        <w:rPr>
          <w:rFonts w:ascii="Franklin Gothic Book" w:hAnsi="Franklin Gothic Book" w:cs="Franklin Gothic Book"/>
          <w:b/>
        </w:rPr>
        <w:t>l’Iniziativa culturale</w:t>
      </w:r>
      <w:r w:rsidR="00D9497F">
        <w:rPr>
          <w:rFonts w:ascii="Franklin Gothic Book" w:hAnsi="Franklin Gothic Book" w:cs="Franklin Gothic Book"/>
          <w:b/>
        </w:rPr>
        <w:t>:</w:t>
      </w:r>
      <w:r w:rsidRPr="00B0553A">
        <w:rPr>
          <w:rFonts w:ascii="Franklin Gothic Book" w:hAnsi="Franklin Gothic Book" w:cs="Franklin Gothic Book"/>
          <w:b/>
        </w:rPr>
        <w:t xml:space="preserve"> </w:t>
      </w:r>
    </w:p>
    <w:p w:rsidR="003E7DA8" w:rsidRPr="00B0553A" w:rsidRDefault="003E7DA8">
      <w:pPr>
        <w:jc w:val="both"/>
        <w:rPr>
          <w:rFonts w:ascii="Franklin Gothic Book" w:hAnsi="Franklin Gothic Book" w:cs="Franklin Gothic Book"/>
          <w:bCs/>
        </w:rPr>
      </w:pPr>
    </w:p>
    <w:tbl>
      <w:tblPr>
        <w:tblW w:w="994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8"/>
      </w:tblGrid>
      <w:tr w:rsidR="00D15BBE" w:rsidRPr="00B0553A" w:rsidTr="00D9497F"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</w:rPr>
            </w:pPr>
          </w:p>
          <w:p w:rsidR="00D15BBE" w:rsidRPr="00B0553A" w:rsidRDefault="00D15BBE">
            <w:pPr>
              <w:tabs>
                <w:tab w:val="left" w:pos="5030"/>
                <w:tab w:val="right" w:pos="7110"/>
              </w:tabs>
              <w:jc w:val="both"/>
              <w:rPr>
                <w:rFonts w:ascii="Franklin Gothic Book" w:hAnsi="Franklin Gothic Book" w:cs="Franklin Gothic Book"/>
              </w:rPr>
            </w:pPr>
            <w:r w:rsidRPr="00B0553A">
              <w:rPr>
                <w:rFonts w:ascii="Franklin Gothic Book" w:hAnsi="Franklin Gothic Book" w:cs="Franklin Gothic Book"/>
              </w:rPr>
              <w:t xml:space="preserve">SPESA GLOBALE PREVENTIVATA </w:t>
            </w:r>
            <w:r w:rsidRPr="00B0553A">
              <w:rPr>
                <w:rFonts w:ascii="Franklin Gothic Book" w:hAnsi="Franklin Gothic Book" w:cs="Franklin Gothic Book"/>
              </w:rPr>
              <w:tab/>
              <w:t>€</w:t>
            </w:r>
            <w:r w:rsidR="003E7DA8" w:rsidRPr="00B0553A">
              <w:rPr>
                <w:rFonts w:ascii="Franklin Gothic Book" w:hAnsi="Franklin Gothic Book" w:cs="Franklin Gothic Book"/>
              </w:rPr>
              <w:t>______________________________________</w:t>
            </w:r>
            <w:r w:rsidRPr="00B0553A">
              <w:rPr>
                <w:rFonts w:ascii="Franklin Gothic Book" w:hAnsi="Franklin Gothic Book" w:cs="Franklin Gothic Book"/>
              </w:rPr>
              <w:tab/>
            </w:r>
          </w:p>
          <w:p w:rsidR="00D15BBE" w:rsidRPr="00B0553A" w:rsidRDefault="00D15BBE">
            <w:pPr>
              <w:tabs>
                <w:tab w:val="left" w:pos="5030"/>
                <w:tab w:val="right" w:pos="7110"/>
              </w:tabs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D15BBE" w:rsidRDefault="00D15BBE">
      <w:pPr>
        <w:jc w:val="both"/>
        <w:rPr>
          <w:rFonts w:ascii="Franklin Gothic Book" w:hAnsi="Franklin Gothic Book"/>
        </w:rPr>
      </w:pPr>
    </w:p>
    <w:p w:rsidR="007D3885" w:rsidRPr="00B0553A" w:rsidRDefault="007D3885">
      <w:pPr>
        <w:jc w:val="both"/>
        <w:rPr>
          <w:rFonts w:ascii="Franklin Gothic Book" w:hAnsi="Franklin Gothic Book"/>
        </w:rPr>
      </w:pPr>
    </w:p>
    <w:p w:rsidR="00D15BBE" w:rsidRPr="00B0553A" w:rsidRDefault="00D15BBE">
      <w:pPr>
        <w:ind w:left="410" w:hanging="430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b/>
        </w:rPr>
        <w:t xml:space="preserve">A - </w:t>
      </w:r>
      <w:r w:rsidRPr="00B0553A">
        <w:rPr>
          <w:rFonts w:ascii="Franklin Gothic Book" w:hAnsi="Franklin Gothic Book" w:cs="Franklin Gothic Book"/>
          <w:b/>
        </w:rPr>
        <w:tab/>
        <w:t>Quadro dettagliato delle spese per attività/azioni o tipologia di spesa:</w:t>
      </w:r>
    </w:p>
    <w:p w:rsidR="00D9497F" w:rsidRPr="00B0553A" w:rsidRDefault="00D9497F">
      <w:pPr>
        <w:jc w:val="both"/>
        <w:rPr>
          <w:rFonts w:ascii="Franklin Gothic Book" w:hAnsi="Franklin Gothic Book" w:cs="Franklin Gothic Book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2"/>
        <w:gridCol w:w="2410"/>
      </w:tblGrid>
      <w:tr w:rsidR="001E0821" w:rsidRPr="0073163F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73163F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 w:rsidRPr="0073163F">
              <w:rPr>
                <w:rFonts w:ascii="Franklin Gothic Book" w:hAnsi="Franklin Gothic Book"/>
                <w:sz w:val="24"/>
                <w:szCs w:val="24"/>
                <w:lang w:eastAsia="it-IT"/>
              </w:rPr>
              <w:t>Attività/Azione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73163F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 w:rsidRPr="0073163F">
              <w:rPr>
                <w:rFonts w:ascii="Franklin Gothic Book" w:hAnsi="Franklin Gothic Book"/>
                <w:sz w:val="24"/>
                <w:szCs w:val="24"/>
                <w:lang w:eastAsia="it-IT"/>
              </w:rPr>
              <w:t>Tipologia di spesa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73163F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 w:rsidRPr="0073163F">
              <w:rPr>
                <w:rFonts w:ascii="Franklin Gothic Book" w:hAnsi="Franklin Gothic Book" w:cs="Franklin Gothic Book"/>
                <w:b/>
              </w:rPr>
              <w:t>Spesa preventivata in €</w:t>
            </w:r>
          </w:p>
        </w:tc>
      </w:tr>
      <w:tr w:rsidR="001E0821" w:rsidRPr="0073163F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73163F" w:rsidRDefault="001E0821">
            <w:pPr>
              <w:pStyle w:val="Testo"/>
              <w:snapToGrid w:val="0"/>
              <w:rPr>
                <w:b w:val="0"/>
                <w:bCs/>
                <w:i/>
                <w:sz w:val="24"/>
              </w:rPr>
            </w:pPr>
            <w:r w:rsidRPr="0073163F">
              <w:rPr>
                <w:b w:val="0"/>
                <w:bCs/>
                <w:i/>
                <w:sz w:val="24"/>
              </w:rPr>
              <w:t>Es. spettacolo teatrale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73163F" w:rsidRDefault="001E0821" w:rsidP="00D9497F">
            <w:pPr>
              <w:snapToGrid w:val="0"/>
              <w:jc w:val="both"/>
              <w:rPr>
                <w:i/>
                <w:sz w:val="24"/>
              </w:rPr>
            </w:pPr>
            <w:r w:rsidRPr="0073163F">
              <w:rPr>
                <w:i/>
                <w:sz w:val="24"/>
              </w:rPr>
              <w:t>Es. Cachet artisti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73163F" w:rsidRDefault="001E0821" w:rsidP="00D9497F">
            <w:pPr>
              <w:snapToGrid w:val="0"/>
              <w:ind w:hanging="1"/>
              <w:jc w:val="both"/>
              <w:rPr>
                <w:i/>
                <w:sz w:val="24"/>
              </w:rPr>
            </w:pPr>
            <w:r w:rsidRPr="0073163F">
              <w:rPr>
                <w:i/>
                <w:sz w:val="24"/>
              </w:rPr>
              <w:t>Es. 2.300</w:t>
            </w: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440CF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Cs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rPr>
          <w:trHeight w:val="33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rPr>
          <w:trHeight w:val="2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pStyle w:val="Testo"/>
              <w:snapToGrid w:val="0"/>
              <w:rPr>
                <w:rFonts w:ascii="Franklin Gothic Book" w:hAnsi="Franklin Gothic Book" w:cs="Franklin Gothic Book"/>
                <w:b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D9497F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24"/>
              </w:rPr>
            </w:pPr>
            <w:r w:rsidRPr="00D9497F">
              <w:rPr>
                <w:rFonts w:ascii="Franklin Gothic Book" w:hAnsi="Franklin Gothic Book" w:cs="Franklin Gothic Book"/>
                <w:b/>
                <w:sz w:val="24"/>
              </w:rPr>
              <w:t>Totale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</w:tbl>
    <w:p w:rsidR="005E2FFE" w:rsidRPr="00575E2B" w:rsidRDefault="005E2FFE" w:rsidP="00575E2B">
      <w:pPr>
        <w:pStyle w:val="Sottotitolo"/>
        <w:jc w:val="both"/>
        <w:rPr>
          <w:rFonts w:ascii="Franklin Gothic Book" w:hAnsi="Franklin Gothic Book"/>
          <w:b w:val="0"/>
          <w:sz w:val="22"/>
          <w:szCs w:val="22"/>
        </w:rPr>
      </w:pPr>
      <w:r w:rsidRPr="00575E2B">
        <w:rPr>
          <w:rFonts w:ascii="Franklin Gothic Book" w:hAnsi="Franklin Gothic Book"/>
          <w:b w:val="0"/>
          <w:sz w:val="22"/>
          <w:szCs w:val="22"/>
        </w:rPr>
        <w:t>Le spese non ammissibili ai sensi dell’Avviso vanno riportate ma non sono riconoscibili ai fini del contributo, non po</w:t>
      </w:r>
      <w:r w:rsidR="00575E2B" w:rsidRPr="00575E2B">
        <w:rPr>
          <w:rFonts w:ascii="Franklin Gothic Book" w:hAnsi="Franklin Gothic Book"/>
          <w:b w:val="0"/>
          <w:sz w:val="22"/>
          <w:szCs w:val="22"/>
        </w:rPr>
        <w:t>tendo</w:t>
      </w:r>
      <w:r w:rsidRPr="00575E2B">
        <w:rPr>
          <w:rFonts w:ascii="Franklin Gothic Book" w:hAnsi="Franklin Gothic Book"/>
          <w:b w:val="0"/>
          <w:sz w:val="22"/>
          <w:szCs w:val="22"/>
        </w:rPr>
        <w:t xml:space="preserve"> esser</w:t>
      </w:r>
      <w:r w:rsidR="00575E2B" w:rsidRPr="00575E2B">
        <w:rPr>
          <w:rFonts w:ascii="Franklin Gothic Book" w:hAnsi="Franklin Gothic Book"/>
          <w:b w:val="0"/>
          <w:sz w:val="22"/>
          <w:szCs w:val="22"/>
        </w:rPr>
        <w:t>e</w:t>
      </w:r>
      <w:r w:rsidRPr="00575E2B">
        <w:rPr>
          <w:rFonts w:ascii="Franklin Gothic Book" w:hAnsi="Franklin Gothic Book"/>
          <w:b w:val="0"/>
          <w:sz w:val="22"/>
          <w:szCs w:val="22"/>
        </w:rPr>
        <w:t xml:space="preserve"> conteggiate nella base di calcolo su cui viene applicata la percentuale massima di finanziamento (80%).</w:t>
      </w:r>
    </w:p>
    <w:p w:rsidR="00D15BBE" w:rsidRDefault="00D15BBE">
      <w:pPr>
        <w:pStyle w:val="Corpodeltesto2"/>
        <w:rPr>
          <w:rFonts w:ascii="Franklin Gothic Book" w:hAnsi="Franklin Gothic Book" w:cs="Franklin Gothic Book"/>
          <w:b/>
        </w:rPr>
      </w:pPr>
    </w:p>
    <w:p w:rsidR="001E0821" w:rsidRDefault="001E0821">
      <w:pPr>
        <w:pStyle w:val="Corpodeltesto2"/>
        <w:rPr>
          <w:rFonts w:ascii="Franklin Gothic Book" w:hAnsi="Franklin Gothic Book" w:cs="Franklin Gothic Book"/>
          <w:b/>
        </w:rPr>
      </w:pPr>
    </w:p>
    <w:p w:rsidR="00D15BBE" w:rsidRPr="00B0553A" w:rsidRDefault="00D15BBE" w:rsidP="009514A9">
      <w:pPr>
        <w:ind w:left="450" w:hanging="450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b/>
        </w:rPr>
        <w:t xml:space="preserve">B - </w:t>
      </w:r>
      <w:r w:rsidRPr="00B0553A">
        <w:rPr>
          <w:rFonts w:ascii="Franklin Gothic Book" w:hAnsi="Franklin Gothic Book" w:cs="Franklin Gothic Book"/>
          <w:b/>
        </w:rPr>
        <w:tab/>
        <w:t>Ipotesi di finanziame</w:t>
      </w:r>
      <w:r w:rsidR="00926C6F" w:rsidRPr="00B0553A">
        <w:rPr>
          <w:rFonts w:ascii="Franklin Gothic Book" w:hAnsi="Franklin Gothic Book" w:cs="Franklin Gothic Book"/>
          <w:b/>
        </w:rPr>
        <w:t xml:space="preserve">nto </w:t>
      </w:r>
      <w:r w:rsidR="00431C39" w:rsidRPr="00431C39">
        <w:rPr>
          <w:rFonts w:ascii="Franklin Gothic Book" w:hAnsi="Franklin Gothic Book" w:cs="Franklin Gothic Book"/>
          <w:b/>
        </w:rPr>
        <w:t xml:space="preserve">dell’Iniziativa/Progetto </w:t>
      </w:r>
      <w:r w:rsidR="00926C6F" w:rsidRPr="00B0553A">
        <w:rPr>
          <w:rFonts w:ascii="Franklin Gothic Book" w:hAnsi="Franklin Gothic Book" w:cs="Franklin Gothic Book"/>
          <w:b/>
        </w:rPr>
        <w:t xml:space="preserve">- Aspettative </w:t>
      </w:r>
      <w:r w:rsidR="009514A9" w:rsidRPr="00B0553A">
        <w:rPr>
          <w:rFonts w:ascii="Franklin Gothic Book" w:hAnsi="Franklin Gothic Book" w:cs="Franklin Gothic Book"/>
          <w:b/>
        </w:rPr>
        <w:t>del soggetto</w:t>
      </w:r>
      <w:r w:rsidRPr="00B0553A">
        <w:rPr>
          <w:rFonts w:ascii="Franklin Gothic Book" w:hAnsi="Franklin Gothic Book" w:cs="Franklin Gothic Book"/>
          <w:b/>
        </w:rPr>
        <w:t xml:space="preserve"> richie</w:t>
      </w:r>
      <w:r w:rsidR="009514A9" w:rsidRPr="00B0553A">
        <w:rPr>
          <w:rFonts w:ascii="Franklin Gothic Book" w:hAnsi="Franklin Gothic Book" w:cs="Franklin Gothic Book"/>
          <w:b/>
        </w:rPr>
        <w:t>dente</w:t>
      </w:r>
      <w:r w:rsidRPr="00B0553A">
        <w:rPr>
          <w:rFonts w:ascii="Franklin Gothic Book" w:hAnsi="Franklin Gothic Book" w:cs="Franklin Gothic Book"/>
          <w:b/>
        </w:rPr>
        <w:t xml:space="preserve"> di contributo</w:t>
      </w:r>
      <w:r w:rsidRPr="00B0553A">
        <w:rPr>
          <w:rFonts w:ascii="Franklin Gothic Book" w:hAnsi="Franklin Gothic Book" w:cs="Franklin Gothic Book"/>
        </w:rPr>
        <w:t xml:space="preserve">  </w:t>
      </w:r>
    </w:p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tbl>
      <w:tblPr>
        <w:tblW w:w="9928" w:type="dxa"/>
        <w:tblInd w:w="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1"/>
        <w:gridCol w:w="1843"/>
        <w:gridCol w:w="1701"/>
        <w:gridCol w:w="1559"/>
        <w:gridCol w:w="1734"/>
      </w:tblGrid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Provenienza risorsa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Importo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440CFA" w:rsidRDefault="009C4601" w:rsidP="00440CFA">
            <w:pPr>
              <w:snapToGrid w:val="0"/>
              <w:jc w:val="center"/>
              <w:rPr>
                <w:rFonts w:ascii="Franklin Gothic Book" w:hAnsi="Franklin Gothic Book" w:cs="Franklin Gothic Book"/>
                <w:i/>
                <w:sz w:val="18"/>
              </w:rPr>
            </w:pPr>
            <w:r w:rsidRPr="00440CFA">
              <w:rPr>
                <w:rFonts w:ascii="Franklin Gothic Book" w:hAnsi="Franklin Gothic Book" w:cs="Franklin Gothic Book"/>
                <w:i/>
                <w:sz w:val="18"/>
              </w:rPr>
              <w:t>di cui da acquisire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9C4601" w:rsidRDefault="009C4601" w:rsidP="009C4601">
            <w:pPr>
              <w:snapToGrid w:val="0"/>
              <w:jc w:val="center"/>
              <w:rPr>
                <w:rFonts w:ascii="Franklin Gothic Book" w:hAnsi="Franklin Gothic Book" w:cs="Franklin Gothic Book"/>
                <w:i/>
                <w:sz w:val="18"/>
              </w:rPr>
            </w:pPr>
            <w:r w:rsidRPr="009C4601">
              <w:rPr>
                <w:rFonts w:ascii="Franklin Gothic Book" w:hAnsi="Franklin Gothic Book" w:cs="Franklin Gothic Book"/>
                <w:i/>
                <w:sz w:val="18"/>
              </w:rPr>
              <w:t>di cui già acquisiti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%</w:t>
            </w:r>
          </w:p>
        </w:tc>
      </w:tr>
      <w:tr w:rsidR="009C4601" w:rsidRPr="00B0553A" w:rsidTr="0053532B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Fondi propri (bilancio ente/istituzione)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53532B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Contributo Comune di Udine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 w:rsidP="009C4601">
            <w:pPr>
              <w:snapToGrid w:val="0"/>
              <w:jc w:val="center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/////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C4601" w:rsidRDefault="009C4601" w:rsidP="009C4601">
            <w:pPr>
              <w:snapToGrid w:val="0"/>
              <w:jc w:val="center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/////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C4601" w:rsidRPr="00B0553A" w:rsidRDefault="009C4601" w:rsidP="00CC06B9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53532B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Contributi altri enti pubblici</w:t>
            </w:r>
            <w:r>
              <w:rPr>
                <w:rFonts w:ascii="Franklin Gothic Book" w:hAnsi="Franklin Gothic Book" w:cs="Franklin Gothic Book"/>
                <w:sz w:val="18"/>
              </w:rPr>
              <w:t xml:space="preserve"> (specificare ente)</w:t>
            </w:r>
            <w:r>
              <w:rPr>
                <w:rFonts w:ascii="Franklin Gothic Book" w:hAnsi="Franklin Gothic Book" w:cs="Franklin Gothic Book"/>
                <w:sz w:val="18"/>
              </w:rPr>
              <w:br/>
              <w:t>________________________________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Contributi terzi</w:t>
            </w:r>
            <w:r>
              <w:rPr>
                <w:rFonts w:ascii="Franklin Gothic Book" w:hAnsi="Franklin Gothic Book" w:cs="Franklin Gothic Book"/>
                <w:sz w:val="18"/>
              </w:rPr>
              <w:t xml:space="preserve"> (specificare soggetto) ________________________________</w:t>
            </w:r>
          </w:p>
          <w:p w:rsidR="009C4601" w:rsidRPr="00B0553A" w:rsidRDefault="009C4601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1E0821" w:rsidRPr="00B0553A" w:rsidTr="001E0821">
        <w:trPr>
          <w:trHeight w:val="427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Vendita biglietti</w:t>
            </w:r>
          </w:p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1E0821" w:rsidRPr="00B0553A" w:rsidTr="003A5BC8">
        <w:trPr>
          <w:trHeight w:val="494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Default="001E0821" w:rsidP="003A5BC8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 xml:space="preserve">Introiti vendita beni e servizi, </w:t>
            </w:r>
            <w:r>
              <w:rPr>
                <w:rFonts w:ascii="Franklin Gothic Book" w:hAnsi="Franklin Gothic Book" w:cs="Franklin Gothic Book"/>
                <w:sz w:val="18"/>
              </w:rPr>
              <w:t>…</w:t>
            </w:r>
            <w:r w:rsidRPr="00B0553A">
              <w:rPr>
                <w:rFonts w:ascii="Franklin Gothic Book" w:hAnsi="Franklin Gothic Book" w:cs="Franklin Gothic Book"/>
                <w:sz w:val="18"/>
              </w:rPr>
              <w:t>ecc.</w:t>
            </w:r>
          </w:p>
          <w:p w:rsidR="001E0821" w:rsidRPr="00B0553A" w:rsidRDefault="001E0821" w:rsidP="003A5BC8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(attività collaterale)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 w:rsidP="003A5BC8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 w:rsidP="003A5BC8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 w:rsidP="003A5BC8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 w:rsidP="003A5BC8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Altro</w:t>
            </w:r>
          </w:p>
          <w:p w:rsidR="009C4601" w:rsidRPr="00B0553A" w:rsidRDefault="009C4601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TOTALE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100%</w:t>
            </w:r>
          </w:p>
        </w:tc>
      </w:tr>
    </w:tbl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p w:rsidR="00CC06B9" w:rsidRDefault="00CC06B9" w:rsidP="00CC06B9">
      <w:pPr>
        <w:pStyle w:val="Sottotitol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Attenzione: la quota corrispondente al contributo </w:t>
      </w:r>
      <w:bookmarkStart w:id="0" w:name="_GoBack"/>
      <w:bookmarkEnd w:id="0"/>
      <w:r>
        <w:rPr>
          <w:rFonts w:ascii="Franklin Gothic Book" w:hAnsi="Franklin Gothic Book"/>
          <w:sz w:val="22"/>
          <w:szCs w:val="22"/>
        </w:rPr>
        <w:t>non può essere superiore all’80% delle spese ammissibili (come specificate nell’Avviso)</w:t>
      </w:r>
    </w:p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p w:rsidR="00440CFA" w:rsidRPr="00CC06B9" w:rsidRDefault="00CC06B9" w:rsidP="00CC06B9">
      <w:pPr>
        <w:jc w:val="both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L</w:t>
      </w:r>
      <w:r w:rsidR="00440CFA" w:rsidRPr="00CC06B9">
        <w:rPr>
          <w:rFonts w:ascii="Franklin Gothic Book" w:hAnsi="Franklin Gothic Book"/>
          <w:b/>
          <w:sz w:val="22"/>
          <w:szCs w:val="22"/>
        </w:rPr>
        <w:t xml:space="preserve">a quota richiesta al Comune come contributo non può essere superiore al limite massimo consentito specificato nell’avviso </w:t>
      </w:r>
    </w:p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440CFA" w:rsidRDefault="00440CFA">
      <w:pPr>
        <w:jc w:val="both"/>
        <w:rPr>
          <w:rFonts w:ascii="Franklin Gothic Book" w:hAnsi="Franklin Gothic Book" w:cs="Franklin Gothic Book"/>
        </w:rPr>
      </w:pPr>
    </w:p>
    <w:p w:rsidR="00440CFA" w:rsidRPr="00B0553A" w:rsidRDefault="00440CFA">
      <w:pPr>
        <w:jc w:val="both"/>
        <w:rPr>
          <w:rFonts w:ascii="Franklin Gothic Book" w:hAnsi="Franklin Gothic Book" w:cs="Franklin Gothic Book"/>
        </w:rPr>
      </w:pPr>
    </w:p>
    <w:p w:rsidR="00D15BBE" w:rsidRPr="00B0553A" w:rsidRDefault="00D15BBE">
      <w:pPr>
        <w:ind w:firstLine="709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sz w:val="16"/>
        </w:rPr>
        <w:t xml:space="preserve">             (luogo e data)</w:t>
      </w:r>
      <w:r w:rsidRPr="00B0553A">
        <w:rPr>
          <w:rFonts w:ascii="Franklin Gothic Book" w:hAnsi="Franklin Gothic Book" w:cs="Franklin Gothic Book"/>
          <w:sz w:val="16"/>
        </w:rPr>
        <w:tab/>
      </w:r>
      <w:r w:rsidR="00D9497F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  <w:t xml:space="preserve">  </w:t>
      </w:r>
      <w:proofErr w:type="gramStart"/>
      <w:r w:rsidRPr="00B0553A">
        <w:rPr>
          <w:rFonts w:ascii="Franklin Gothic Book" w:hAnsi="Franklin Gothic Book" w:cs="Franklin Gothic Book"/>
          <w:sz w:val="16"/>
        </w:rPr>
        <w:t xml:space="preserve">   (</w:t>
      </w:r>
      <w:proofErr w:type="gramEnd"/>
      <w:r w:rsidRPr="00B0553A">
        <w:rPr>
          <w:rFonts w:ascii="Franklin Gothic Book" w:hAnsi="Franklin Gothic Book" w:cs="Franklin Gothic Book"/>
          <w:sz w:val="16"/>
        </w:rPr>
        <w:t xml:space="preserve">firma leggibile del legale rappresentante) </w:t>
      </w:r>
    </w:p>
    <w:p w:rsidR="00D15BBE" w:rsidRPr="0073163F" w:rsidRDefault="00D9497F" w:rsidP="006664D2">
      <w:pPr>
        <w:pStyle w:val="Titolo8"/>
        <w:spacing w:before="120"/>
        <w:ind w:left="4678"/>
        <w:jc w:val="center"/>
        <w:rPr>
          <w:rFonts w:ascii="Franklin Gothic Book" w:hAnsi="Franklin Gothic Book"/>
        </w:rPr>
      </w:pPr>
      <w:r w:rsidRPr="0073163F">
        <w:rPr>
          <w:rFonts w:ascii="Franklin Gothic Book" w:hAnsi="Franklin Gothic Book" w:cstheme="minorHAnsi"/>
          <w:i w:val="0"/>
          <w:iCs/>
          <w:sz w:val="16"/>
          <w:szCs w:val="16"/>
        </w:rPr>
        <w:t xml:space="preserve">in caso di firma autografa, allegare documento d’identità </w:t>
      </w:r>
      <w:r w:rsidR="002E1092" w:rsidRPr="0073163F">
        <w:rPr>
          <w:rFonts w:ascii="Franklin Gothic Book" w:hAnsi="Franklin Gothic Book" w:cstheme="minorHAnsi"/>
          <w:i w:val="0"/>
          <w:iCs/>
          <w:sz w:val="16"/>
          <w:szCs w:val="16"/>
        </w:rPr>
        <w:br/>
      </w:r>
      <w:r w:rsidRPr="0073163F">
        <w:rPr>
          <w:rFonts w:ascii="Franklin Gothic Book" w:hAnsi="Franklin Gothic Book" w:cstheme="minorHAnsi"/>
          <w:i w:val="0"/>
          <w:iCs/>
          <w:sz w:val="16"/>
          <w:szCs w:val="16"/>
        </w:rPr>
        <w:t>in corso di validità del sottoscrivente</w:t>
      </w:r>
    </w:p>
    <w:sectPr w:rsidR="00D15BBE" w:rsidRPr="0073163F" w:rsidSect="00D9497F">
      <w:footerReference w:type="default" r:id="rId7"/>
      <w:footnotePr>
        <w:pos w:val="beneathText"/>
      </w:footnotePr>
      <w:pgSz w:w="11906" w:h="16838"/>
      <w:pgMar w:top="851" w:right="849" w:bottom="776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41" w:rsidRDefault="00A87241">
      <w:r>
        <w:separator/>
      </w:r>
    </w:p>
  </w:endnote>
  <w:endnote w:type="continuationSeparator" w:id="0">
    <w:p w:rsidR="00A87241" w:rsidRDefault="00A8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241" w:rsidRDefault="009A50AE">
    <w:pPr>
      <w:pStyle w:val="Pidipagina"/>
      <w:ind w:right="360"/>
      <w:rPr>
        <w:shd w:val="clear" w:color="auto" w:fill="FFFF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347980" cy="147320"/>
              <wp:effectExtent l="3175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41" w:rsidRDefault="00A8724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C66218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pt;margin-top:.05pt;width:27.4pt;height:11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" stroked="f">
              <v:fill opacity="0"/>
              <v:textbox inset="0,0,0,0">
                <w:txbxContent>
                  <w:p w:rsidR="00A87241" w:rsidRDefault="00A8724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C66218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41" w:rsidRDefault="00A87241">
      <w:r>
        <w:separator/>
      </w:r>
    </w:p>
  </w:footnote>
  <w:footnote w:type="continuationSeparator" w:id="0">
    <w:p w:rsidR="00A87241" w:rsidRDefault="00A8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1D453E8"/>
    <w:name w:val="WW8Num2"/>
    <w:lvl w:ilvl="0">
      <w:start w:val="3"/>
      <w:numFmt w:val="decimal"/>
      <w:lvlText w:val="%1"/>
      <w:lvlJc w:val="left"/>
      <w:pPr>
        <w:tabs>
          <w:tab w:val="num" w:pos="70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2AB0EBE"/>
    <w:multiLevelType w:val="hybridMultilevel"/>
    <w:tmpl w:val="DCB482C8"/>
    <w:lvl w:ilvl="0" w:tplc="0330A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F"/>
    <w:rsid w:val="00033C47"/>
    <w:rsid w:val="000B48A6"/>
    <w:rsid w:val="00132C5B"/>
    <w:rsid w:val="00145D8D"/>
    <w:rsid w:val="001B7AD6"/>
    <w:rsid w:val="001E0821"/>
    <w:rsid w:val="00246152"/>
    <w:rsid w:val="00284F83"/>
    <w:rsid w:val="002E1092"/>
    <w:rsid w:val="00300FEC"/>
    <w:rsid w:val="00373388"/>
    <w:rsid w:val="003A0611"/>
    <w:rsid w:val="003D2ECB"/>
    <w:rsid w:val="003E7DA8"/>
    <w:rsid w:val="00431C39"/>
    <w:rsid w:val="00436356"/>
    <w:rsid w:val="00440CFA"/>
    <w:rsid w:val="004E60BA"/>
    <w:rsid w:val="005316B2"/>
    <w:rsid w:val="0053532B"/>
    <w:rsid w:val="00575E2B"/>
    <w:rsid w:val="005D79D0"/>
    <w:rsid w:val="005E2FFE"/>
    <w:rsid w:val="006345AE"/>
    <w:rsid w:val="00706DD4"/>
    <w:rsid w:val="0073163F"/>
    <w:rsid w:val="007A298B"/>
    <w:rsid w:val="007D3885"/>
    <w:rsid w:val="00926C6F"/>
    <w:rsid w:val="009514A9"/>
    <w:rsid w:val="00997CE7"/>
    <w:rsid w:val="009A50AE"/>
    <w:rsid w:val="009C4601"/>
    <w:rsid w:val="00A53AB9"/>
    <w:rsid w:val="00A87241"/>
    <w:rsid w:val="00A94380"/>
    <w:rsid w:val="00B0553A"/>
    <w:rsid w:val="00B3225F"/>
    <w:rsid w:val="00B600F4"/>
    <w:rsid w:val="00B610D0"/>
    <w:rsid w:val="00C068A2"/>
    <w:rsid w:val="00C66218"/>
    <w:rsid w:val="00CB0EE9"/>
    <w:rsid w:val="00CC06B9"/>
    <w:rsid w:val="00D15BBE"/>
    <w:rsid w:val="00D655EB"/>
    <w:rsid w:val="00D9497F"/>
    <w:rsid w:val="00DB3D39"/>
    <w:rsid w:val="00E1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4:docId w14:val="703DBE5F"/>
  <w15:docId w15:val="{581DD73B-B5AD-4D00-B454-A90E199A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numPr>
        <w:ilvl w:val="4"/>
        <w:numId w:val="1"/>
      </w:num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numPr>
        <w:ilvl w:val="5"/>
        <w:numId w:val="1"/>
      </w:num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numPr>
        <w:ilvl w:val="6"/>
        <w:numId w:val="1"/>
      </w:num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link w:val="Titolo8Carattere"/>
    <w:qFormat/>
    <w:pPr>
      <w:numPr>
        <w:ilvl w:val="7"/>
        <w:numId w:val="1"/>
      </w:num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numPr>
        <w:ilvl w:val="8"/>
        <w:numId w:val="1"/>
      </w:num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Franklin Gothic Book" w:hAnsi="Franklin Gothic Book" w:cs="Franklin Gothic Book"/>
      <w:b/>
      <w:bCs/>
      <w:sz w:val="24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Caratterenotadichiusura">
    <w:name w:val="Carattere nota di chiusura"/>
    <w:basedOn w:val="WW-Caratterepredefinitoparagrafo"/>
    <w:rPr>
      <w:vertAlign w:val="superscript"/>
    </w:rPr>
  </w:style>
  <w:style w:type="character" w:customStyle="1" w:styleId="Caratteredellanota">
    <w:name w:val="Carattere della nota"/>
    <w:basedOn w:val="WW-Caratterepredefinitoparagrafo"/>
    <w:rPr>
      <w:position w:val="1"/>
      <w:sz w:val="16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Carpredefinitoparagrafo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b/>
      <w:sz w:val="28"/>
    </w:r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next w:val="Normale"/>
    <w:qFormat/>
    <w:pPr>
      <w:jc w:val="both"/>
    </w:pPr>
    <w:rPr>
      <w:b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normale">
    <w:name w:val="Normal Indent"/>
    <w:basedOn w:val="Normale"/>
    <w:semiHidden/>
    <w:pPr>
      <w:ind w:left="708"/>
    </w:pPr>
  </w:style>
  <w:style w:type="paragraph" w:styleId="Testonotaapidipagina">
    <w:name w:val="footnote text"/>
    <w:basedOn w:val="Normale"/>
    <w:semiHidden/>
  </w:style>
  <w:style w:type="paragraph" w:styleId="Corpodeltesto2">
    <w:name w:val="Body Text 2"/>
    <w:basedOn w:val="Normale"/>
    <w:semiHidden/>
    <w:pPr>
      <w:jc w:val="both"/>
    </w:pPr>
  </w:style>
  <w:style w:type="paragraph" w:styleId="Corpodeltesto3">
    <w:name w:val="Body Text 3"/>
    <w:basedOn w:val="Normale"/>
    <w:semiHidden/>
    <w:pPr>
      <w:jc w:val="center"/>
    </w:pPr>
    <w:rPr>
      <w:b/>
      <w:sz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Pr>
      <w:b/>
      <w:sz w:val="2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">
    <w:name w:val="Testo"/>
    <w:basedOn w:val="Didascalia"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0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0F4"/>
    <w:rPr>
      <w:rFonts w:ascii="Segoe UI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440CFA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D9497F"/>
    <w:rPr>
      <w:i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06B9"/>
    <w:rPr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UDINE</dc:creator>
  <cp:lastModifiedBy>MESSINA Francesca</cp:lastModifiedBy>
  <cp:revision>11</cp:revision>
  <cp:lastPrinted>2025-11-24T13:44:00Z</cp:lastPrinted>
  <dcterms:created xsi:type="dcterms:W3CDTF">2025-11-17T15:57:00Z</dcterms:created>
  <dcterms:modified xsi:type="dcterms:W3CDTF">2025-12-01T16:11:00Z</dcterms:modified>
</cp:coreProperties>
</file>