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2" w:rsidRPr="006A4889" w:rsidRDefault="00BF6B52" w:rsidP="00BF6B52">
      <w:pPr>
        <w:jc w:val="center"/>
        <w:rPr>
          <w:rFonts w:ascii="Franklin Gothic Book" w:hAnsi="Franklin Gothic Book" w:cs="Franklin Gothic Book"/>
          <w:b/>
        </w:rPr>
      </w:pPr>
      <w:r w:rsidRPr="006A4889">
        <w:rPr>
          <w:rFonts w:ascii="Franklin Gothic Book" w:hAnsi="Franklin Gothic Book" w:cs="Franklin Gothic Book"/>
          <w:b/>
          <w:sz w:val="28"/>
        </w:rPr>
        <w:t xml:space="preserve">Allegato </w:t>
      </w:r>
      <w:r w:rsidR="00307386">
        <w:rPr>
          <w:rFonts w:ascii="Franklin Gothic Book" w:hAnsi="Franklin Gothic Book" w:cs="Franklin Gothic Book"/>
          <w:b/>
          <w:sz w:val="28"/>
        </w:rPr>
        <w:t>1</w:t>
      </w:r>
      <w:r w:rsidR="004C4502" w:rsidRPr="006A4889">
        <w:rPr>
          <w:rFonts w:ascii="Franklin Gothic Book" w:hAnsi="Franklin Gothic Book" w:cs="Franklin Gothic Book"/>
          <w:b/>
          <w:sz w:val="28"/>
        </w:rPr>
        <w:t xml:space="preserve"> – DICHIARAZIONI AMMINISTRATIVE</w:t>
      </w:r>
    </w:p>
    <w:p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F96DE3" w:rsidRDefault="00F96DE3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</w:p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________________________________________________________________</w:t>
      </w:r>
      <w:r w:rsidR="003E0A91">
        <w:rPr>
          <w:rFonts w:ascii="Franklin Gothic Book" w:hAnsi="Franklin Gothic Book" w:cs="Arial"/>
          <w:sz w:val="22"/>
          <w:szCs w:val="22"/>
        </w:rPr>
        <w:t>_______</w:t>
      </w:r>
    </w:p>
    <w:p w:rsidR="009421D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nato/a </w:t>
      </w:r>
      <w:proofErr w:type="spellStart"/>
      <w:r w:rsidRPr="006A4889">
        <w:rPr>
          <w:rFonts w:ascii="Franklin Gothic Book" w:hAnsi="Franklin Gothic Book" w:cs="Arial"/>
          <w:sz w:val="22"/>
          <w:szCs w:val="22"/>
        </w:rPr>
        <w:t>a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_(</w:t>
      </w:r>
      <w:proofErr w:type="spellStart"/>
      <w:proofErr w:type="gramEnd"/>
      <w:r w:rsidRPr="006A4889">
        <w:rPr>
          <w:rFonts w:ascii="Franklin Gothic Book" w:hAnsi="Franklin Gothic Book" w:cs="Arial"/>
          <w:sz w:val="22"/>
          <w:szCs w:val="22"/>
        </w:rPr>
        <w:t>Prov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>. di ___________) il ________________</w:t>
      </w:r>
      <w:r w:rsidR="003E0A91">
        <w:rPr>
          <w:rFonts w:ascii="Franklin Gothic Book" w:hAnsi="Franklin Gothic Book" w:cs="Arial"/>
          <w:sz w:val="22"/>
          <w:szCs w:val="22"/>
        </w:rPr>
        <w:t>________</w:t>
      </w:r>
    </w:p>
    <w:p w:rsidR="002F39E2" w:rsidRPr="00132B84" w:rsidRDefault="002F39E2" w:rsidP="002F39E2">
      <w:pPr>
        <w:spacing w:before="120"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recapito mail _________________________________________________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tel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/</w:t>
      </w:r>
      <w:proofErr w:type="spellStart"/>
      <w:proofErr w:type="gramStart"/>
      <w:r w:rsidRPr="00132B84">
        <w:rPr>
          <w:rFonts w:ascii="Franklin Gothic Book" w:hAnsi="Franklin Gothic Book" w:cstheme="minorHAnsi"/>
          <w:sz w:val="22"/>
          <w:szCs w:val="22"/>
        </w:rPr>
        <w:t>cell</w:t>
      </w:r>
      <w:proofErr w:type="spellEnd"/>
      <w:r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_</w:t>
      </w:r>
      <w:proofErr w:type="gramEnd"/>
      <w:r w:rsidRPr="00132B84">
        <w:rPr>
          <w:rFonts w:ascii="Franklin Gothic Book" w:hAnsi="Franklin Gothic Book" w:cstheme="minorHAnsi"/>
          <w:sz w:val="22"/>
          <w:szCs w:val="22"/>
        </w:rPr>
        <w:t>__________________</w:t>
      </w:r>
      <w:r w:rsidR="003E0A91">
        <w:rPr>
          <w:rFonts w:ascii="Franklin Gothic Book" w:hAnsi="Franklin Gothic Book" w:cstheme="minorHAnsi"/>
          <w:sz w:val="22"/>
          <w:szCs w:val="22"/>
        </w:rPr>
        <w:t>_</w:t>
      </w:r>
    </w:p>
    <w:p w:rsidR="008F15F6" w:rsidRPr="006A4889" w:rsidRDefault="004C4502" w:rsidP="00F96DE3">
      <w:p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="00DA4662">
        <w:rPr>
          <w:rFonts w:ascii="Franklin Gothic Book" w:hAnsi="Franklin Gothic Book" w:cs="Arial"/>
          <w:sz w:val="22"/>
          <w:szCs w:val="22"/>
        </w:rPr>
        <w:t xml:space="preserve"> esatte e per esteso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</w:p>
    <w:p w:rsidR="00F96DE3" w:rsidRPr="006A4889" w:rsidRDefault="00F96DE3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legale _____________________________________________________________________________</w:t>
      </w: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operativa __________________________________________________________________________</w:t>
      </w: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PEC _______________________________e-mail ____________________________ tel. _______________</w:t>
      </w:r>
    </w:p>
    <w:p w:rsidR="002F39E2" w:rsidRDefault="002F39E2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36" w:tblpY="-7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39E2" w:rsidRPr="006A4889" w:rsidTr="002F39E2">
        <w:trPr>
          <w:trHeight w:val="340"/>
        </w:trPr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:rsidR="004C4502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9421D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113EAE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:rsidTr="00891C35">
        <w:tc>
          <w:tcPr>
            <w:tcW w:w="9833" w:type="dxa"/>
            <w:shd w:val="pct10" w:color="auto" w:fill="auto"/>
            <w:hideMark/>
          </w:tcPr>
          <w:p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  <w:r w:rsidR="00F96DE3">
              <w:rPr>
                <w:rFonts w:ascii="Franklin Gothic Book" w:hAnsi="Franklin Gothic Book" w:cs="Arial"/>
                <w:b/>
              </w:rPr>
              <w:t xml:space="preserve"> </w:t>
            </w:r>
            <w:r w:rsidR="00F96DE3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(segnalare l’opzione A o B)</w:t>
            </w:r>
          </w:p>
        </w:tc>
      </w:tr>
    </w:tbl>
    <w:p w:rsidR="000636E1" w:rsidRPr="006A4889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:rsidR="000636E1" w:rsidRPr="006A4889" w:rsidRDefault="00D076A1" w:rsidP="00D45D3F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="00F96DE3">
        <w:rPr>
          <w:rFonts w:ascii="Franklin Gothic Book" w:hAnsi="Franklin Gothic Book" w:cs="Arial"/>
          <w:b/>
          <w:bCs/>
          <w:sz w:val="22"/>
          <w:szCs w:val="40"/>
        </w:rPr>
        <w:tab/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F96DE3">
        <w:rPr>
          <w:rFonts w:ascii="Franklin Gothic Book" w:hAnsi="Franklin Gothic Book" w:cs="Arial"/>
          <w:bCs/>
          <w:sz w:val="22"/>
          <w:szCs w:val="40"/>
        </w:rPr>
        <w:t xml:space="preserve">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:rsidR="004C4502" w:rsidRPr="006A4889" w:rsidRDefault="00D076A1" w:rsidP="004C4502">
      <w:pPr>
        <w:pStyle w:val="Rientrocorpodeltesto2"/>
        <w:spacing w:after="0" w:line="240" w:lineRule="auto"/>
        <w:ind w:left="284"/>
        <w:rPr>
          <w:rFonts w:ascii="Franklin Gothic Book" w:hAnsi="Franklin Gothic Book" w:cs="Arial"/>
          <w:bCs/>
          <w:sz w:val="22"/>
          <w:szCs w:val="20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="00F96DE3">
        <w:rPr>
          <w:rFonts w:ascii="Franklin Gothic Book" w:hAnsi="Franklin Gothic Book" w:cs="Arial"/>
          <w:b/>
          <w:bCs/>
          <w:sz w:val="22"/>
          <w:szCs w:val="40"/>
        </w:rPr>
        <w:tab/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F96DE3">
        <w:rPr>
          <w:rFonts w:ascii="Franklin Gothic Book" w:hAnsi="Franklin Gothic Book" w:cs="Arial"/>
          <w:bCs/>
          <w:sz w:val="22"/>
          <w:szCs w:val="40"/>
        </w:rPr>
        <w:t xml:space="preserve">la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:rsidR="000636E1" w:rsidRDefault="004C4502" w:rsidP="00A04A17">
      <w:pPr>
        <w:pStyle w:val="Rientrocorpodeltesto2"/>
        <w:spacing w:after="240" w:line="240" w:lineRule="auto"/>
        <w:ind w:left="284" w:firstLine="4536"/>
        <w:rPr>
          <w:rFonts w:ascii="Franklin Gothic Book" w:hAnsi="Franklin Gothic Book" w:cs="Arial"/>
          <w:b/>
          <w:sz w:val="20"/>
          <w:szCs w:val="20"/>
          <w:lang w:eastAsia="it-IT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:rsidR="00094973" w:rsidRPr="006A4889" w:rsidRDefault="00094973" w:rsidP="00A04A17">
      <w:pPr>
        <w:pStyle w:val="Rientrocorpodeltesto2"/>
        <w:spacing w:after="240" w:line="240" w:lineRule="auto"/>
        <w:ind w:left="284" w:firstLine="4536"/>
        <w:rPr>
          <w:rFonts w:ascii="Franklin Gothic Book" w:hAnsi="Franklin Gothic Book" w:cs="Arial"/>
          <w:b/>
          <w:bCs/>
          <w:sz w:val="20"/>
          <w:szCs w:val="20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F96DE3" w:rsidRDefault="009421D9" w:rsidP="003E0A91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F96DE3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F96DE3">
              <w:rPr>
                <w:rFonts w:ascii="Franklin Gothic Book" w:hAnsi="Franklin Gothic Book" w:cs="Arial"/>
                <w:b/>
              </w:rPr>
              <w:t xml:space="preserve"> </w:t>
            </w:r>
            <w:r w:rsidRPr="00F96DE3">
              <w:rPr>
                <w:rFonts w:ascii="Franklin Gothic Book" w:hAnsi="Franklin Gothic Book" w:cs="Arial"/>
                <w:b/>
              </w:rPr>
              <w:t>REGOLARITA’ CONTRIBUTIVA</w:t>
            </w:r>
            <w:r w:rsidR="00F96DE3" w:rsidRPr="00F96DE3">
              <w:rPr>
                <w:rFonts w:ascii="Franklin Gothic Book" w:hAnsi="Franklin Gothic Book" w:cs="Arial"/>
                <w:b/>
              </w:rPr>
              <w:t xml:space="preserve">  </w:t>
            </w:r>
            <w:r w:rsidR="003E0A91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(segnalare l’opzione A o B</w:t>
            </w:r>
            <w:r w:rsidR="00F96DE3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)</w:t>
            </w:r>
            <w:r w:rsidR="00F96DE3" w:rsidRPr="00F96DE3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D45D3F" w:rsidRPr="006A4889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F96DE3">
        <w:rPr>
          <w:rFonts w:ascii="Franklin Gothic Book" w:hAnsi="Franklin Gothic Book" w:cs="Arial"/>
          <w:b/>
          <w:sz w:val="22"/>
          <w:szCs w:val="40"/>
          <w:highlight w:val="yellow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6A4889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6A4889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di essere in regola con l’assolvimento degli obblighi di versamento dei contributi </w:t>
      </w:r>
      <w:r w:rsidR="00A04A17">
        <w:rPr>
          <w:rFonts w:ascii="Franklin Gothic Book" w:hAnsi="Franklin Gothic Book" w:cs="Arial"/>
          <w:sz w:val="22"/>
          <w:szCs w:val="22"/>
        </w:rPr>
        <w:t>previdenziali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A04A17">
        <w:rPr>
          <w:rFonts w:ascii="Franklin Gothic Book" w:hAnsi="Franklin Gothic Book" w:cs="Arial"/>
          <w:sz w:val="22"/>
          <w:szCs w:val="22"/>
        </w:rPr>
        <w:t xml:space="preserve">e assicurativi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stabiliti dalle vigenti disposizioni (art. 2 del D.L.n.210/02 convertito in legge n.266/02) </w:t>
      </w:r>
    </w:p>
    <w:p w:rsidR="00094973" w:rsidRDefault="004C4502" w:rsidP="00094973">
      <w:pPr>
        <w:ind w:firstLine="567"/>
        <w:rPr>
          <w:rFonts w:ascii="Franklin Gothic Book" w:hAnsi="Franklin Gothic Book" w:cs="Arial"/>
          <w:sz w:val="22"/>
          <w:szCs w:val="22"/>
          <w:u w:val="single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n. dipendenti</w:t>
      </w:r>
      <w:r w:rsidR="002052B0">
        <w:rPr>
          <w:rFonts w:ascii="Franklin Gothic Book" w:hAnsi="Franklin Gothic Book" w:cs="Arial"/>
          <w:sz w:val="22"/>
          <w:szCs w:val="22"/>
          <w:u w:val="single"/>
        </w:rPr>
        <w:t xml:space="preserve">: _________ </w:t>
      </w:r>
    </w:p>
    <w:p w:rsidR="003F3C81" w:rsidRPr="006A4889" w:rsidRDefault="00094973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094973">
        <w:rPr>
          <w:rFonts w:ascii="Franklin Gothic Book" w:hAnsi="Franklin Gothic Book"/>
          <w:bCs w:val="0"/>
          <w:szCs w:val="22"/>
          <w:lang w:eastAsia="ar-SA"/>
        </w:rPr>
        <w:t>Enti previdenziali</w:t>
      </w:r>
      <w:r>
        <w:rPr>
          <w:rFonts w:ascii="Franklin Gothic Book" w:hAnsi="Franklin Gothic Book"/>
          <w:b w:val="0"/>
          <w:bCs w:val="0"/>
          <w:szCs w:val="22"/>
          <w:lang w:eastAsia="ar-SA"/>
        </w:rPr>
        <w:t>:</w:t>
      </w:r>
    </w:p>
    <w:p w:rsidR="004C4502" w:rsidRPr="00094973" w:rsidRDefault="004C4502" w:rsidP="00094973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_________</w:t>
      </w:r>
      <w:r w:rsidR="003F3C81" w:rsidRPr="00094973">
        <w:rPr>
          <w:rFonts w:ascii="Franklin Gothic Book" w:hAnsi="Franklin Gothic Book" w:cs="Arial"/>
          <w:sz w:val="22"/>
          <w:szCs w:val="22"/>
        </w:rPr>
        <w:t>____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</w:t>
      </w:r>
    </w:p>
    <w:p w:rsidR="004C4502" w:rsidRPr="00094973" w:rsidRDefault="004C4502" w:rsidP="00094973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 xml:space="preserve">INPS - matricola azienda _____________________ sede </w:t>
      </w:r>
      <w:proofErr w:type="gramStart"/>
      <w:r w:rsidRPr="00094973">
        <w:rPr>
          <w:rFonts w:ascii="Franklin Gothic Book" w:hAnsi="Franklin Gothic Book" w:cs="Arial"/>
          <w:sz w:val="22"/>
          <w:szCs w:val="22"/>
        </w:rPr>
        <w:t>competente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="00A04A17" w:rsidRPr="00094973">
        <w:rPr>
          <w:rFonts w:ascii="Franklin Gothic Book" w:hAnsi="Franklin Gothic Book" w:cs="Arial"/>
          <w:sz w:val="22"/>
          <w:szCs w:val="22"/>
        </w:rPr>
        <w:t>_</w:t>
      </w:r>
      <w:proofErr w:type="gramEnd"/>
      <w:r w:rsidR="00A04A17" w:rsidRPr="00094973">
        <w:rPr>
          <w:rFonts w:ascii="Franklin Gothic Book" w:hAnsi="Franklin Gothic Book" w:cs="Arial"/>
          <w:sz w:val="22"/>
          <w:szCs w:val="22"/>
        </w:rPr>
        <w:t>______</w:t>
      </w:r>
      <w:r w:rsidRPr="00094973">
        <w:rPr>
          <w:rFonts w:ascii="Franklin Gothic Book" w:hAnsi="Franklin Gothic Book" w:cs="Arial"/>
          <w:sz w:val="22"/>
          <w:szCs w:val="22"/>
        </w:rPr>
        <w:t>_________________</w:t>
      </w:r>
    </w:p>
    <w:p w:rsidR="004C4502" w:rsidRPr="00094973" w:rsidRDefault="004C4502" w:rsidP="00EA271F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 xml:space="preserve">CASSA </w:t>
      </w:r>
      <w:proofErr w:type="gramStart"/>
      <w:r w:rsidRPr="00094973">
        <w:rPr>
          <w:rFonts w:ascii="Franklin Gothic Book" w:hAnsi="Franklin Gothic Book" w:cs="Arial"/>
          <w:sz w:val="22"/>
          <w:szCs w:val="22"/>
        </w:rPr>
        <w:t>PREVIDENZIALE</w:t>
      </w:r>
      <w:r w:rsidR="00094973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 xml:space="preserve"> -</w:t>
      </w:r>
      <w:proofErr w:type="gramEnd"/>
      <w:r w:rsidRPr="00094973">
        <w:rPr>
          <w:rFonts w:ascii="Franklin Gothic Book" w:hAnsi="Franklin Gothic Book" w:cs="Arial"/>
          <w:sz w:val="22"/>
          <w:szCs w:val="22"/>
        </w:rPr>
        <w:t xml:space="preserve"> codice associazione _______________ codice cassa </w:t>
      </w:r>
      <w:r w:rsid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_______</w:t>
      </w:r>
      <w:r w:rsidR="00094973">
        <w:rPr>
          <w:rFonts w:ascii="Franklin Gothic Book" w:hAnsi="Franklin Gothic Book" w:cs="Arial"/>
          <w:sz w:val="22"/>
          <w:szCs w:val="22"/>
        </w:rPr>
        <w:t>_________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Nome della Cassa 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________</w:t>
      </w:r>
      <w:r w:rsidR="00094973" w:rsidRPr="00094973">
        <w:rPr>
          <w:rFonts w:ascii="Franklin Gothic Book" w:hAnsi="Franklin Gothic Book" w:cs="Arial"/>
          <w:sz w:val="22"/>
          <w:szCs w:val="22"/>
        </w:rPr>
        <w:t>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</w:t>
      </w:r>
      <w:r w:rsidRPr="00094973">
        <w:rPr>
          <w:rFonts w:ascii="Franklin Gothic Book" w:hAnsi="Franklin Gothic Book" w:cs="Arial"/>
          <w:sz w:val="22"/>
          <w:szCs w:val="22"/>
        </w:rPr>
        <w:t xml:space="preserve"> e sede</w:t>
      </w:r>
      <w:r w:rsidR="003F3C81" w:rsidRPr="00094973">
        <w:rPr>
          <w:rFonts w:ascii="Franklin Gothic Book" w:hAnsi="Franklin Gothic Book" w:cs="Arial"/>
          <w:sz w:val="22"/>
          <w:szCs w:val="22"/>
        </w:rPr>
        <w:t xml:space="preserve"> ______________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_____________</w:t>
      </w:r>
    </w:p>
    <w:p w:rsidR="00D45D3F" w:rsidRPr="006A4889" w:rsidRDefault="00D45D3F" w:rsidP="00F96DE3">
      <w:pPr>
        <w:pStyle w:val="Titolo5"/>
        <w:spacing w:before="120" w:after="120"/>
        <w:jc w:val="left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:rsidR="00D45D3F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F96DE3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A04A17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A04A17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5F01AB" w:rsidRPr="005F01AB">
        <w:rPr>
          <w:rFonts w:ascii="Franklin Gothic Book" w:hAnsi="Franklin Gothic Book" w:cs="Arial"/>
          <w:sz w:val="22"/>
          <w:szCs w:val="22"/>
        </w:rPr>
        <w:t>di non avere posizioni INPS/INAIL</w:t>
      </w:r>
      <w:bookmarkStart w:id="0" w:name="_GoBack"/>
      <w:bookmarkEnd w:id="0"/>
      <w:r w:rsidR="00EF1801">
        <w:rPr>
          <w:rFonts w:ascii="Franklin Gothic Book" w:hAnsi="Franklin Gothic Book" w:cs="Arial"/>
          <w:sz w:val="22"/>
          <w:szCs w:val="22"/>
        </w:rPr>
        <w:t xml:space="preserve"> o altra cassa</w:t>
      </w:r>
      <w:r w:rsidR="005F01AB" w:rsidRPr="005F01AB">
        <w:rPr>
          <w:rFonts w:ascii="Franklin Gothic Book" w:hAnsi="Franklin Gothic Book" w:cs="Arial"/>
          <w:sz w:val="22"/>
          <w:szCs w:val="22"/>
        </w:rPr>
        <w:t xml:space="preserve"> e di non essere soggetta all'obbligo di </w:t>
      </w:r>
      <w:r w:rsidR="00EF1801">
        <w:rPr>
          <w:rFonts w:ascii="Franklin Gothic Book" w:hAnsi="Franklin Gothic Book" w:cs="Arial"/>
          <w:sz w:val="22"/>
          <w:szCs w:val="22"/>
        </w:rPr>
        <w:t xml:space="preserve">regolarità contributiva </w:t>
      </w:r>
      <w:r w:rsidR="005F01AB" w:rsidRPr="005F01AB">
        <w:rPr>
          <w:rFonts w:ascii="Franklin Gothic Book" w:hAnsi="Franklin Gothic Book" w:cs="Arial"/>
          <w:sz w:val="22"/>
          <w:szCs w:val="22"/>
        </w:rPr>
        <w:t>per l'assenza di dipendenti o altre fattispecie che lo rendano necessario</w:t>
      </w:r>
      <w:r w:rsidRPr="005F01AB">
        <w:rPr>
          <w:rFonts w:ascii="Franklin Gothic Book" w:hAnsi="Franklin Gothic Book" w:cs="Arial"/>
          <w:sz w:val="22"/>
          <w:szCs w:val="22"/>
        </w:rPr>
        <w:t>.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 </w:t>
      </w:r>
    </w:p>
    <w:p w:rsidR="003E0A91" w:rsidRPr="006A4889" w:rsidRDefault="003E0A91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  <w:r w:rsidR="00724DFC">
              <w:rPr>
                <w:rFonts w:ascii="Franklin Gothic Book" w:hAnsi="Franklin Gothic Book" w:cs="Arial"/>
                <w:b/>
              </w:rPr>
              <w:t xml:space="preserve"> </w:t>
            </w:r>
            <w:r w:rsidR="00724DFC" w:rsidRPr="00724DFC">
              <w:rPr>
                <w:rFonts w:ascii="Franklin Gothic Book" w:hAnsi="Franklin Gothic Book" w:cs="Arial"/>
                <w:b/>
                <w:color w:val="FF0000"/>
              </w:rPr>
              <w:t>(</w:t>
            </w:r>
            <w:r w:rsidR="00724DFC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indicare l’IBAN e le persone delegate ad operare</w:t>
            </w:r>
            <w:r w:rsid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)</w:t>
            </w:r>
          </w:p>
        </w:tc>
      </w:tr>
    </w:tbl>
    <w:p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:rsidR="009421D9" w:rsidRPr="006A4889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</w:t>
      </w:r>
      <w:r w:rsidRPr="00724DFC">
        <w:rPr>
          <w:rFonts w:ascii="Franklin Gothic Book" w:hAnsi="Franklin Gothic Book" w:cs="Arial"/>
          <w:sz w:val="22"/>
          <w:u w:val="single"/>
        </w:rPr>
        <w:t xml:space="preserve">gli estremi del conto sono i seguenti: </w:t>
      </w:r>
      <w:proofErr w:type="spellStart"/>
      <w:r w:rsidRPr="00724DFC">
        <w:rPr>
          <w:rFonts w:ascii="Franklin Gothic Book" w:hAnsi="Franklin Gothic Book" w:cs="Arial"/>
          <w:sz w:val="22"/>
          <w:u w:val="single"/>
        </w:rPr>
        <w:t>c.c</w:t>
      </w:r>
      <w:proofErr w:type="spellEnd"/>
      <w:r w:rsidRPr="00724DFC">
        <w:rPr>
          <w:rFonts w:ascii="Franklin Gothic Book" w:hAnsi="Franklin Gothic Book" w:cs="Arial"/>
          <w:sz w:val="22"/>
          <w:u w:val="single"/>
        </w:rPr>
        <w:t xml:space="preserve"> bancario/postale n</w:t>
      </w:r>
      <w:r w:rsidRPr="006A4889">
        <w:rPr>
          <w:rFonts w:ascii="Franklin Gothic Book" w:hAnsi="Franklin Gothic Book" w:cs="Arial"/>
          <w:sz w:val="22"/>
        </w:rPr>
        <w:t xml:space="preserve">: </w:t>
      </w:r>
    </w:p>
    <w:p w:rsid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jc w:val="both"/>
        <w:rPr>
          <w:rFonts w:ascii="Franklin Gothic Book" w:hAnsi="Franklin Gothic Book" w:cs="Arial"/>
          <w:sz w:val="22"/>
        </w:rPr>
      </w:pPr>
    </w:p>
    <w:p w:rsidR="00724DFC" w:rsidRP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jc w:val="right"/>
        <w:rPr>
          <w:rFonts w:ascii="Franklin Gothic Book" w:hAnsi="Franklin Gothic Book" w:cs="Arial"/>
          <w:color w:val="FF0000"/>
          <w:sz w:val="32"/>
          <w:szCs w:val="32"/>
        </w:rPr>
      </w:pPr>
      <w:r w:rsidRPr="00724DFC">
        <w:rPr>
          <w:rFonts w:ascii="Franklin Gothic Book" w:hAnsi="Franklin Gothic Book" w:cs="Arial"/>
          <w:b/>
          <w:color w:val="FF0000"/>
          <w:sz w:val="22"/>
        </w:rPr>
        <w:t>(indicare codice IBAN</w:t>
      </w:r>
      <w:r w:rsidRPr="00724DFC">
        <w:rPr>
          <w:rFonts w:ascii="Franklin Gothic Book" w:hAnsi="Franklin Gothic Book" w:cs="Arial"/>
          <w:color w:val="FF0000"/>
          <w:sz w:val="22"/>
        </w:rPr>
        <w:t>)</w:t>
      </w:r>
    </w:p>
    <w:p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</w:p>
    <w:p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</w:p>
    <w:p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</w:p>
    <w:p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</w:p>
    <w:p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</w:p>
    <w:p w:rsidR="00643767" w:rsidRDefault="00643767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</w:p>
    <w:p w:rsidR="00F96DE3" w:rsidRDefault="00F96DE3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4889" w:rsidRDefault="00521684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</w:rPr>
              <w:t>4.     D</w:t>
            </w:r>
            <w:r w:rsidR="00124191" w:rsidRPr="006A4889">
              <w:rPr>
                <w:rFonts w:ascii="Franklin Gothic Book" w:hAnsi="Franklin Gothic Book" w:cs="Arial"/>
                <w:b/>
              </w:rPr>
              <w:t>ISPOSIZIONI IN MATERIA DI TUTELA DELLA PRIVACY</w:t>
            </w:r>
          </w:p>
        </w:tc>
      </w:tr>
    </w:tbl>
    <w:p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:rsidR="00903160" w:rsidRDefault="00124191" w:rsidP="00124191">
      <w:pPr>
        <w:spacing w:after="120"/>
        <w:ind w:left="426"/>
        <w:jc w:val="both"/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="00903160" w:rsidRPr="00517416">
          <w:rPr>
            <w:rStyle w:val="Collegamentoipertestuale"/>
          </w:rPr>
          <w:t>https://www.comune.udine.it/content/download/2723/47096/version/current/file/Informativa_Privacy_Attivit%C3%A0_Culturali_GpZcC5M.pdf</w:t>
        </w:r>
      </w:hyperlink>
      <w:r w:rsidR="00903160">
        <w:t>)</w:t>
      </w:r>
    </w:p>
    <w:p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F96DE3">
      <w:footerReference w:type="default" r:id="rId9"/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01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9A16E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73C"/>
    <w:multiLevelType w:val="hybridMultilevel"/>
    <w:tmpl w:val="F740EA38"/>
    <w:lvl w:ilvl="0" w:tplc="2F44BF3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804B7"/>
    <w:multiLevelType w:val="hybridMultilevel"/>
    <w:tmpl w:val="0212D976"/>
    <w:lvl w:ilvl="0" w:tplc="0D9A26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944B1"/>
    <w:rsid w:val="00094973"/>
    <w:rsid w:val="000A6CF1"/>
    <w:rsid w:val="000B1F0D"/>
    <w:rsid w:val="000E172B"/>
    <w:rsid w:val="00113EAE"/>
    <w:rsid w:val="00116278"/>
    <w:rsid w:val="00124191"/>
    <w:rsid w:val="00177354"/>
    <w:rsid w:val="001F0AA7"/>
    <w:rsid w:val="002052B0"/>
    <w:rsid w:val="00227175"/>
    <w:rsid w:val="0023035C"/>
    <w:rsid w:val="00233754"/>
    <w:rsid w:val="0028731B"/>
    <w:rsid w:val="00291F4B"/>
    <w:rsid w:val="002B7D1D"/>
    <w:rsid w:val="002E33F9"/>
    <w:rsid w:val="002F39E2"/>
    <w:rsid w:val="002F7C1D"/>
    <w:rsid w:val="00303431"/>
    <w:rsid w:val="00307386"/>
    <w:rsid w:val="00335529"/>
    <w:rsid w:val="00352C20"/>
    <w:rsid w:val="00366F39"/>
    <w:rsid w:val="003E0A91"/>
    <w:rsid w:val="003F3C81"/>
    <w:rsid w:val="003F7392"/>
    <w:rsid w:val="00453A2F"/>
    <w:rsid w:val="004809CC"/>
    <w:rsid w:val="004C4502"/>
    <w:rsid w:val="00521684"/>
    <w:rsid w:val="00536D3E"/>
    <w:rsid w:val="00542E8C"/>
    <w:rsid w:val="005557EE"/>
    <w:rsid w:val="005604BE"/>
    <w:rsid w:val="00565FA6"/>
    <w:rsid w:val="005964C9"/>
    <w:rsid w:val="005C6D91"/>
    <w:rsid w:val="005F01AB"/>
    <w:rsid w:val="005F66BE"/>
    <w:rsid w:val="00643767"/>
    <w:rsid w:val="006622C0"/>
    <w:rsid w:val="0069762B"/>
    <w:rsid w:val="006A4889"/>
    <w:rsid w:val="00700DE7"/>
    <w:rsid w:val="00724DFC"/>
    <w:rsid w:val="007641CD"/>
    <w:rsid w:val="00774AAB"/>
    <w:rsid w:val="00774D1F"/>
    <w:rsid w:val="007E23CC"/>
    <w:rsid w:val="008235BE"/>
    <w:rsid w:val="00877D9B"/>
    <w:rsid w:val="00891C35"/>
    <w:rsid w:val="008E60D3"/>
    <w:rsid w:val="008F15F6"/>
    <w:rsid w:val="00903160"/>
    <w:rsid w:val="009421D9"/>
    <w:rsid w:val="00A04A17"/>
    <w:rsid w:val="00A40BD4"/>
    <w:rsid w:val="00AB3EA4"/>
    <w:rsid w:val="00B34812"/>
    <w:rsid w:val="00BC227F"/>
    <w:rsid w:val="00BE0FD5"/>
    <w:rsid w:val="00BF6B52"/>
    <w:rsid w:val="00C15822"/>
    <w:rsid w:val="00C4018C"/>
    <w:rsid w:val="00C41E01"/>
    <w:rsid w:val="00C875EA"/>
    <w:rsid w:val="00CF098C"/>
    <w:rsid w:val="00D076A1"/>
    <w:rsid w:val="00D45D3F"/>
    <w:rsid w:val="00DA4662"/>
    <w:rsid w:val="00DB666A"/>
    <w:rsid w:val="00DF7FA7"/>
    <w:rsid w:val="00E3300A"/>
    <w:rsid w:val="00EC4AD4"/>
    <w:rsid w:val="00EF1801"/>
    <w:rsid w:val="00F17FB5"/>
    <w:rsid w:val="00F228D6"/>
    <w:rsid w:val="00F36186"/>
    <w:rsid w:val="00F825B7"/>
    <w:rsid w:val="00F96DE3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6AF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content/download/2723/47096/version/current/file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8C61FA-E168-40B8-95B1-FE50F9A3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M0033703</dc:creator>
  <cp:lastModifiedBy>MESSINA Francesca</cp:lastModifiedBy>
  <cp:revision>28</cp:revision>
  <cp:lastPrinted>2022-10-04T15:22:00Z</cp:lastPrinted>
  <dcterms:created xsi:type="dcterms:W3CDTF">2024-02-15T12:19:00Z</dcterms:created>
  <dcterms:modified xsi:type="dcterms:W3CDTF">2025-12-01T15:06:00Z</dcterms:modified>
</cp:coreProperties>
</file>