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5BBE" w:rsidRPr="00B0553A" w:rsidRDefault="00D15BBE">
      <w:pPr>
        <w:pStyle w:val="Contenutocornice"/>
        <w:pageBreakBefore/>
        <w:rPr>
          <w:rFonts w:ascii="Franklin Gothic Book" w:hAnsi="Franklin Gothic Book" w:cs="Franklin Gothic Book"/>
          <w:sz w:val="24"/>
        </w:rPr>
      </w:pPr>
      <w:r w:rsidRPr="00B0553A">
        <w:rPr>
          <w:rFonts w:ascii="Franklin Gothic Book" w:hAnsi="Franklin Gothic Book" w:cs="Franklin Gothic Book"/>
        </w:rPr>
        <w:t>Allegato 2</w:t>
      </w:r>
      <w:r w:rsidR="00DB3D39" w:rsidRPr="00B0553A">
        <w:rPr>
          <w:rFonts w:ascii="Franklin Gothic Book" w:hAnsi="Franklin Gothic Book" w:cs="Franklin Gothic Book"/>
        </w:rPr>
        <w:t xml:space="preserve"> - PREVENTIVO</w:t>
      </w:r>
    </w:p>
    <w:p w:rsidR="00D15BBE" w:rsidRPr="00B0553A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  <w:bCs/>
        </w:rPr>
      </w:pPr>
      <w:r w:rsidRPr="00B0553A">
        <w:rPr>
          <w:rFonts w:ascii="Franklin Gothic Book" w:hAnsi="Franklin Gothic Book" w:cs="Franklin Gothic Book"/>
          <w:b/>
        </w:rPr>
        <w:t>Quadro delle risorse finanziarie che si prevede di impegnare per la realizzazione del</w:t>
      </w:r>
      <w:r w:rsidR="00D9497F">
        <w:rPr>
          <w:rFonts w:ascii="Franklin Gothic Book" w:hAnsi="Franklin Gothic Book" w:cs="Franklin Gothic Book"/>
          <w:b/>
        </w:rPr>
        <w:t xml:space="preserve"> progetto:</w:t>
      </w:r>
      <w:r w:rsidRPr="00B0553A">
        <w:rPr>
          <w:rFonts w:ascii="Franklin Gothic Book" w:hAnsi="Franklin Gothic Book" w:cs="Franklin Gothic Book"/>
          <w:b/>
        </w:rPr>
        <w:t xml:space="preserve"> </w:t>
      </w:r>
    </w:p>
    <w:p w:rsidR="00D15BBE" w:rsidRPr="00D9497F" w:rsidRDefault="00D9497F">
      <w:pPr>
        <w:jc w:val="both"/>
        <w:rPr>
          <w:rFonts w:ascii="Franklin Gothic Book" w:hAnsi="Franklin Gothic Book" w:cs="Franklin Gothic Book"/>
          <w:bCs/>
          <w:i/>
        </w:rPr>
      </w:pPr>
      <w:r w:rsidRPr="00D9497F">
        <w:rPr>
          <w:i/>
          <w:sz w:val="24"/>
          <w:szCs w:val="24"/>
          <w:lang w:eastAsia="it-IT"/>
        </w:rPr>
        <w:t>Dettaglio e Coerenza della Programmazione Economica</w:t>
      </w:r>
    </w:p>
    <w:p w:rsidR="003E7DA8" w:rsidRPr="00B0553A" w:rsidRDefault="003E7DA8">
      <w:pPr>
        <w:jc w:val="both"/>
        <w:rPr>
          <w:rFonts w:ascii="Franklin Gothic Book" w:hAnsi="Franklin Gothic Book" w:cs="Franklin Gothic Book"/>
          <w:bCs/>
        </w:rPr>
      </w:pPr>
    </w:p>
    <w:tbl>
      <w:tblPr>
        <w:tblW w:w="994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8"/>
      </w:tblGrid>
      <w:tr w:rsidR="00D15BBE" w:rsidRPr="00B0553A" w:rsidTr="00D9497F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  <w:r w:rsidRPr="00B0553A">
              <w:rPr>
                <w:rFonts w:ascii="Franklin Gothic Book" w:hAnsi="Franklin Gothic Book" w:cs="Franklin Gothic Book"/>
              </w:rPr>
              <w:t xml:space="preserve">SPESA GLOBALE PREVENTIVATA </w:t>
            </w:r>
            <w:r w:rsidRPr="00B0553A">
              <w:rPr>
                <w:rFonts w:ascii="Franklin Gothic Book" w:hAnsi="Franklin Gothic Book" w:cs="Franklin Gothic Book"/>
              </w:rPr>
              <w:tab/>
              <w:t>€</w:t>
            </w:r>
            <w:r w:rsidR="003E7DA8" w:rsidRPr="00B0553A">
              <w:rPr>
                <w:rFonts w:ascii="Franklin Gothic Book" w:hAnsi="Franklin Gothic Book" w:cs="Franklin Gothic Book"/>
              </w:rPr>
              <w:t>______________________________________</w:t>
            </w:r>
            <w:r w:rsidRPr="00B0553A">
              <w:rPr>
                <w:rFonts w:ascii="Franklin Gothic Book" w:hAnsi="Franklin Gothic Book" w:cs="Franklin Gothic Book"/>
              </w:rPr>
              <w:tab/>
            </w: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15BBE" w:rsidRPr="00B0553A" w:rsidRDefault="00D15BBE">
      <w:pPr>
        <w:jc w:val="both"/>
        <w:rPr>
          <w:rFonts w:ascii="Franklin Gothic Book" w:hAnsi="Franklin Gothic Book"/>
        </w:rPr>
      </w:pPr>
    </w:p>
    <w:p w:rsidR="00D15BBE" w:rsidRPr="00B0553A" w:rsidRDefault="00D15BBE">
      <w:pPr>
        <w:ind w:left="410" w:hanging="43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A - </w:t>
      </w:r>
      <w:r w:rsidRPr="00B0553A">
        <w:rPr>
          <w:rFonts w:ascii="Franklin Gothic Book" w:hAnsi="Franklin Gothic Book" w:cs="Franklin Gothic Book"/>
          <w:b/>
        </w:rPr>
        <w:tab/>
        <w:t>Quadro dettagliato delle spese per attività/azioni o tipologia di spesa: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9497F" w:rsidRDefault="00D9497F">
      <w:pPr>
        <w:jc w:val="both"/>
        <w:rPr>
          <w:rFonts w:ascii="Franklin Gothic Book" w:hAnsi="Franklin Gothic Book" w:cs="Franklin Gothic Book"/>
        </w:rPr>
      </w:pPr>
    </w:p>
    <w:p w:rsidR="00D9497F" w:rsidRPr="00B0553A" w:rsidRDefault="00D9497F">
      <w:pPr>
        <w:jc w:val="both"/>
        <w:rPr>
          <w:rFonts w:ascii="Franklin Gothic Book" w:hAnsi="Franklin Gothic Book" w:cs="Franklin Gothic Book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410"/>
        <w:gridCol w:w="2268"/>
      </w:tblGrid>
      <w:tr w:rsidR="00D9497F" w:rsidRPr="0073163F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73163F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Attività/Azione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73163F" w:rsidRDefault="00D9497F" w:rsidP="00D9497F">
            <w:pPr>
              <w:snapToGrid w:val="0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Obiettivo/Criterio di Riferimento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73163F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Tipologia di spesa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73163F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 w:cs="Franklin Gothic Book"/>
                <w:b/>
              </w:rPr>
              <w:t>Spesa preventivata in €</w:t>
            </w:r>
          </w:p>
        </w:tc>
      </w:tr>
      <w:tr w:rsidR="00D9497F" w:rsidRPr="0073163F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73163F" w:rsidRDefault="00D9497F">
            <w:pPr>
              <w:pStyle w:val="Testo"/>
              <w:snapToGrid w:val="0"/>
              <w:rPr>
                <w:b w:val="0"/>
                <w:bCs/>
                <w:i/>
                <w:sz w:val="24"/>
              </w:rPr>
            </w:pPr>
            <w:r w:rsidRPr="0073163F">
              <w:rPr>
                <w:b w:val="0"/>
                <w:bCs/>
                <w:i/>
                <w:sz w:val="24"/>
              </w:rPr>
              <w:t>Es. spettacolo teatrale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73163F" w:rsidRDefault="00D9497F">
            <w:pPr>
              <w:snapToGrid w:val="0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qualità artistica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73163F" w:rsidRDefault="00D9497F" w:rsidP="00D9497F">
            <w:pPr>
              <w:snapToGrid w:val="0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Cachet artisti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73163F" w:rsidRDefault="00D9497F" w:rsidP="00D9497F">
            <w:pPr>
              <w:snapToGrid w:val="0"/>
              <w:ind w:hanging="1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2.300</w:t>
            </w:r>
          </w:p>
        </w:tc>
      </w:tr>
      <w:tr w:rsidR="00D9497F" w:rsidRPr="00B0553A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440CF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D9497F" w:rsidRPr="00B0553A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D9497F" w:rsidRPr="00B0553A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D9497F" w:rsidRPr="00B0553A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D9497F" w:rsidRPr="00B0553A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D9497F" w:rsidRPr="00B0553A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D9497F" w:rsidRPr="00B0553A" w:rsidTr="00D9497F">
        <w:trPr>
          <w:trHeight w:val="3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B0553A" w:rsidRDefault="00D9497F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D9497F" w:rsidRPr="00B0553A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D9497F" w:rsidRPr="00B0553A" w:rsidTr="00D9497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7F" w:rsidRPr="00D9497F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24"/>
              </w:rPr>
            </w:pPr>
            <w:r w:rsidRPr="00D9497F">
              <w:rPr>
                <w:rFonts w:ascii="Franklin Gothic Book" w:hAnsi="Franklin Gothic Book" w:cs="Franklin Gothic Book"/>
                <w:b/>
                <w:sz w:val="24"/>
              </w:rPr>
              <w:t>Totale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7F" w:rsidRPr="00B0553A" w:rsidRDefault="00D9497F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</w:tbl>
    <w:p w:rsidR="00D9497F" w:rsidRDefault="00D9497F" w:rsidP="00D9497F">
      <w:pPr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i/>
          <w:iCs/>
          <w:sz w:val="24"/>
          <w:szCs w:val="24"/>
          <w:lang w:eastAsia="it-IT"/>
        </w:rPr>
        <w:t>N.B.: Aggiungere righe al di sotto della tabella se lo spazio non è sufficiente.</w:t>
      </w:r>
    </w:p>
    <w:p w:rsidR="00D15BBE" w:rsidRPr="00B0553A" w:rsidRDefault="00D15BBE">
      <w:pPr>
        <w:pStyle w:val="Corpodeltesto2"/>
        <w:rPr>
          <w:rFonts w:ascii="Franklin Gothic Book" w:hAnsi="Franklin Gothic Book" w:cs="Franklin Gothic Book"/>
          <w:b/>
        </w:rPr>
      </w:pPr>
    </w:p>
    <w:p w:rsidR="00D15BBE" w:rsidRPr="00B0553A" w:rsidRDefault="00D15BBE" w:rsidP="009514A9">
      <w:pPr>
        <w:ind w:left="450" w:hanging="45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B - </w:t>
      </w:r>
      <w:r w:rsidRPr="00B0553A">
        <w:rPr>
          <w:rFonts w:ascii="Franklin Gothic Book" w:hAnsi="Franklin Gothic Book" w:cs="Franklin Gothic Book"/>
          <w:b/>
        </w:rPr>
        <w:tab/>
        <w:t>Ipotesi di   finanziame</w:t>
      </w:r>
      <w:r w:rsidR="00926C6F" w:rsidRPr="00B0553A">
        <w:rPr>
          <w:rFonts w:ascii="Franklin Gothic Book" w:hAnsi="Franklin Gothic Book" w:cs="Franklin Gothic Book"/>
          <w:b/>
        </w:rPr>
        <w:t xml:space="preserve">nto del progetto - Aspettative </w:t>
      </w:r>
      <w:r w:rsidR="009514A9" w:rsidRPr="00B0553A">
        <w:rPr>
          <w:rFonts w:ascii="Franklin Gothic Book" w:hAnsi="Franklin Gothic Book" w:cs="Franklin Gothic Book"/>
          <w:b/>
        </w:rPr>
        <w:t>del soggetto</w:t>
      </w:r>
      <w:r w:rsidRPr="00B0553A">
        <w:rPr>
          <w:rFonts w:ascii="Franklin Gothic Book" w:hAnsi="Franklin Gothic Book" w:cs="Franklin Gothic Book"/>
          <w:b/>
        </w:rPr>
        <w:t xml:space="preserve"> richie</w:t>
      </w:r>
      <w:r w:rsidR="009514A9" w:rsidRPr="00B0553A">
        <w:rPr>
          <w:rFonts w:ascii="Franklin Gothic Book" w:hAnsi="Franklin Gothic Book" w:cs="Franklin Gothic Book"/>
          <w:b/>
        </w:rPr>
        <w:t>dente</w:t>
      </w:r>
      <w:r w:rsidRPr="00B0553A">
        <w:rPr>
          <w:rFonts w:ascii="Franklin Gothic Book" w:hAnsi="Franklin Gothic Book" w:cs="Franklin Gothic Book"/>
          <w:b/>
        </w:rPr>
        <w:t xml:space="preserve"> di contributo</w:t>
      </w:r>
      <w:r w:rsidRPr="00B0553A">
        <w:rPr>
          <w:rFonts w:ascii="Franklin Gothic Book" w:hAnsi="Franklin Gothic Book" w:cs="Franklin Gothic Book"/>
        </w:rPr>
        <w:t xml:space="preserve">  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9928" w:type="dxa"/>
        <w:tblInd w:w="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1843"/>
        <w:gridCol w:w="1701"/>
        <w:gridCol w:w="1559"/>
        <w:gridCol w:w="1734"/>
      </w:tblGrid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440CFA" w:rsidRDefault="009C4601" w:rsidP="00440CFA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440CFA">
              <w:rPr>
                <w:rFonts w:ascii="Franklin Gothic Book" w:hAnsi="Franklin Gothic Book" w:cs="Franklin Gothic Book"/>
                <w:i/>
                <w:sz w:val="18"/>
              </w:rPr>
              <w:t>di cui da acquisire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9C4601">
              <w:rPr>
                <w:rFonts w:ascii="Franklin Gothic Book" w:hAnsi="Franklin Gothic Book" w:cs="Franklin Gothic Book"/>
                <w:i/>
                <w:sz w:val="18"/>
              </w:rPr>
              <w:t>di cui già acquisiti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%</w:t>
            </w: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(2)</w:t>
            </w: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ente)</w:t>
            </w:r>
            <w:r>
              <w:rPr>
                <w:rFonts w:ascii="Franklin Gothic Book" w:hAnsi="Franklin Gothic Book" w:cs="Franklin Gothic Book"/>
                <w:sz w:val="18"/>
              </w:rPr>
              <w:br/>
              <w:t>________________________________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terzi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soggetto) ________________________________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Introiti vendita beni e servizi, biglietti...ecc.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100%</w:t>
            </w:r>
          </w:p>
        </w:tc>
      </w:tr>
    </w:tbl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440CFA" w:rsidRDefault="00440CFA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ATTENZIONE: </w:t>
      </w:r>
    </w:p>
    <w:p w:rsidR="00440CFA" w:rsidRDefault="00440CFA" w:rsidP="00440CFA">
      <w:pPr>
        <w:pStyle w:val="Paragrafoelenco"/>
        <w:numPr>
          <w:ilvl w:val="0"/>
          <w:numId w:val="9"/>
        </w:numPr>
        <w:jc w:val="both"/>
        <w:rPr>
          <w:rFonts w:ascii="Franklin Gothic Book" w:hAnsi="Franklin Gothic Book" w:cs="Franklin Gothic Book"/>
        </w:rPr>
      </w:pPr>
      <w:r w:rsidRPr="00440CFA">
        <w:rPr>
          <w:rFonts w:ascii="Franklin Gothic Book" w:hAnsi="Franklin Gothic Book" w:cs="Franklin Gothic Book"/>
        </w:rPr>
        <w:t xml:space="preserve">la quota richiesta al Comune come contributo non può essere superiore al limite massimo consentito specificato nell’avviso </w:t>
      </w:r>
    </w:p>
    <w:p w:rsidR="00D15BBE" w:rsidRPr="00440CFA" w:rsidRDefault="00440CFA" w:rsidP="00440CFA">
      <w:pPr>
        <w:pStyle w:val="Paragrafoelenco"/>
        <w:numPr>
          <w:ilvl w:val="0"/>
          <w:numId w:val="9"/>
        </w:numPr>
        <w:jc w:val="both"/>
        <w:rPr>
          <w:rFonts w:ascii="Franklin Gothic Book" w:hAnsi="Franklin Gothic Book" w:cs="Franklin Gothic Book"/>
        </w:rPr>
      </w:pPr>
      <w:r w:rsidRPr="00440CFA">
        <w:rPr>
          <w:rFonts w:ascii="Franklin Gothic Book" w:hAnsi="Franklin Gothic Book" w:cs="Franklin Gothic Book"/>
        </w:rPr>
        <w:t>e non può esser superiore all’80% delle spese complessive ipotizzate.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440CFA" w:rsidRDefault="00440CFA">
      <w:pPr>
        <w:jc w:val="both"/>
        <w:rPr>
          <w:rFonts w:ascii="Franklin Gothic Book" w:hAnsi="Franklin Gothic Book" w:cs="Franklin Gothic Book"/>
        </w:rPr>
      </w:pPr>
    </w:p>
    <w:p w:rsidR="00440CFA" w:rsidRPr="00B0553A" w:rsidRDefault="00440CFA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ind w:firstLine="709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sz w:val="16"/>
        </w:rPr>
        <w:t xml:space="preserve">             (luogo e data)</w:t>
      </w:r>
      <w:r w:rsidRPr="00B0553A">
        <w:rPr>
          <w:rFonts w:ascii="Franklin Gothic Book" w:hAnsi="Franklin Gothic Book" w:cs="Franklin Gothic Book"/>
          <w:sz w:val="16"/>
        </w:rPr>
        <w:tab/>
      </w:r>
      <w:r w:rsidR="00D9497F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  <w:t xml:space="preserve">  </w:t>
      </w:r>
      <w:proofErr w:type="gramStart"/>
      <w:r w:rsidRPr="00B0553A">
        <w:rPr>
          <w:rFonts w:ascii="Franklin Gothic Book" w:hAnsi="Franklin Gothic Book" w:cs="Franklin Gothic Book"/>
          <w:sz w:val="16"/>
        </w:rPr>
        <w:t xml:space="preserve">   (</w:t>
      </w:r>
      <w:proofErr w:type="gramEnd"/>
      <w:r w:rsidRPr="00B0553A">
        <w:rPr>
          <w:rFonts w:ascii="Franklin Gothic Book" w:hAnsi="Franklin Gothic Book" w:cs="Franklin Gothic Book"/>
          <w:sz w:val="16"/>
        </w:rPr>
        <w:t xml:space="preserve">firma leggibile del legale rappresentante) </w:t>
      </w:r>
    </w:p>
    <w:p w:rsidR="00D15BBE" w:rsidRPr="0073163F" w:rsidRDefault="00D9497F" w:rsidP="006664D2">
      <w:pPr>
        <w:pStyle w:val="Titolo8"/>
        <w:spacing w:before="120"/>
        <w:ind w:left="4678"/>
        <w:jc w:val="center"/>
        <w:rPr>
          <w:rFonts w:ascii="Franklin Gothic Book" w:hAnsi="Franklin Gothic Book"/>
        </w:rPr>
      </w:pP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allegare documento d’identità </w:t>
      </w:r>
      <w:r w:rsidR="002E1092"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br/>
      </w: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>in corso di validità del sottoscrivente</w:t>
      </w:r>
    </w:p>
    <w:sectPr w:rsidR="00D15BBE" w:rsidRPr="0073163F" w:rsidSect="00D9497F">
      <w:footerReference w:type="default" r:id="rId7"/>
      <w:footnotePr>
        <w:pos w:val="beneathText"/>
      </w:footnotePr>
      <w:pgSz w:w="11906" w:h="16838"/>
      <w:pgMar w:top="851" w:right="849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1" w:rsidRDefault="009A50AE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C4601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C4601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2AB0EBE"/>
    <w:multiLevelType w:val="hybridMultilevel"/>
    <w:tmpl w:val="DCB482C8"/>
    <w:lvl w:ilvl="0" w:tplc="0330A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33C47"/>
    <w:rsid w:val="000B48A6"/>
    <w:rsid w:val="00132C5B"/>
    <w:rsid w:val="00145D8D"/>
    <w:rsid w:val="00246152"/>
    <w:rsid w:val="00284F83"/>
    <w:rsid w:val="002E1092"/>
    <w:rsid w:val="00300FEC"/>
    <w:rsid w:val="00373388"/>
    <w:rsid w:val="003A0611"/>
    <w:rsid w:val="003E7DA8"/>
    <w:rsid w:val="00436356"/>
    <w:rsid w:val="00440CFA"/>
    <w:rsid w:val="004E60BA"/>
    <w:rsid w:val="005316B2"/>
    <w:rsid w:val="005D79D0"/>
    <w:rsid w:val="00706DD4"/>
    <w:rsid w:val="0073163F"/>
    <w:rsid w:val="007A298B"/>
    <w:rsid w:val="00926C6F"/>
    <w:rsid w:val="009514A9"/>
    <w:rsid w:val="009A50AE"/>
    <w:rsid w:val="009C4601"/>
    <w:rsid w:val="00A53AB9"/>
    <w:rsid w:val="00A87241"/>
    <w:rsid w:val="00B0553A"/>
    <w:rsid w:val="00B3225F"/>
    <w:rsid w:val="00B600F4"/>
    <w:rsid w:val="00B610D0"/>
    <w:rsid w:val="00C068A2"/>
    <w:rsid w:val="00D15BBE"/>
    <w:rsid w:val="00D655EB"/>
    <w:rsid w:val="00D9497F"/>
    <w:rsid w:val="00DB3D39"/>
    <w:rsid w:val="00E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1E806ABE"/>
  <w15:docId w15:val="{581DD73B-B5AD-4D00-B454-A90E199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link w:val="Titolo8Caratter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F4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440CFA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D9497F"/>
    <w:rPr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MESSINA Francesca</cp:lastModifiedBy>
  <cp:revision>5</cp:revision>
  <cp:lastPrinted>2021-03-02T10:31:00Z</cp:lastPrinted>
  <dcterms:created xsi:type="dcterms:W3CDTF">2025-08-22T12:22:00Z</dcterms:created>
  <dcterms:modified xsi:type="dcterms:W3CDTF">2025-08-25T12:21:00Z</dcterms:modified>
</cp:coreProperties>
</file>