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5BBE" w:rsidRPr="00B0553A" w:rsidRDefault="00D15BBE">
      <w:pPr>
        <w:pStyle w:val="Contenutocornice"/>
        <w:pageBreakBefore/>
        <w:rPr>
          <w:rFonts w:ascii="Franklin Gothic Book" w:hAnsi="Franklin Gothic Book" w:cs="Franklin Gothic Book"/>
          <w:sz w:val="24"/>
        </w:rPr>
      </w:pPr>
      <w:r w:rsidRPr="00B0553A">
        <w:rPr>
          <w:rFonts w:ascii="Franklin Gothic Book" w:hAnsi="Franklin Gothic Book" w:cs="Franklin Gothic Book"/>
        </w:rPr>
        <w:t>Allegato 2</w:t>
      </w:r>
      <w:r w:rsidR="00DB3D39" w:rsidRPr="00B0553A">
        <w:rPr>
          <w:rFonts w:ascii="Franklin Gothic Book" w:hAnsi="Franklin Gothic Book" w:cs="Franklin Gothic Book"/>
        </w:rPr>
        <w:t xml:space="preserve"> - PREVENTIVO</w:t>
      </w:r>
    </w:p>
    <w:p w:rsidR="00D15BBE" w:rsidRPr="00B0553A" w:rsidRDefault="00D15BBE">
      <w:pPr>
        <w:jc w:val="center"/>
        <w:rPr>
          <w:rFonts w:ascii="Franklin Gothic Book" w:hAnsi="Franklin Gothic Book" w:cs="Franklin Gothic Book"/>
          <w:b/>
          <w:sz w:val="24"/>
        </w:rPr>
      </w:pPr>
    </w:p>
    <w:p w:rsidR="00D15BBE" w:rsidRPr="00B0553A" w:rsidRDefault="00D15BBE">
      <w:pPr>
        <w:jc w:val="both"/>
        <w:rPr>
          <w:rFonts w:ascii="Franklin Gothic Book" w:hAnsi="Franklin Gothic Book" w:cs="Franklin Gothic Book"/>
          <w:bCs/>
        </w:rPr>
      </w:pPr>
      <w:r w:rsidRPr="00B0553A">
        <w:rPr>
          <w:rFonts w:ascii="Franklin Gothic Book" w:hAnsi="Franklin Gothic Book" w:cs="Franklin Gothic Book"/>
          <w:b/>
        </w:rPr>
        <w:t>Quadro delle risorse finanziarie che si prevede di impegnare per la realizzazione del</w:t>
      </w:r>
      <w:r w:rsidR="00D9497F">
        <w:rPr>
          <w:rFonts w:ascii="Franklin Gothic Book" w:hAnsi="Franklin Gothic Book" w:cs="Franklin Gothic Book"/>
          <w:b/>
        </w:rPr>
        <w:t xml:space="preserve"> progetto:</w:t>
      </w:r>
      <w:r w:rsidRPr="00B0553A">
        <w:rPr>
          <w:rFonts w:ascii="Franklin Gothic Book" w:hAnsi="Franklin Gothic Book" w:cs="Franklin Gothic Book"/>
          <w:b/>
        </w:rPr>
        <w:t xml:space="preserve"> </w:t>
      </w:r>
    </w:p>
    <w:p w:rsidR="00D15BBE" w:rsidRPr="00D9497F" w:rsidRDefault="00D9497F">
      <w:pPr>
        <w:jc w:val="both"/>
        <w:rPr>
          <w:rFonts w:ascii="Franklin Gothic Book" w:hAnsi="Franklin Gothic Book" w:cs="Franklin Gothic Book"/>
          <w:bCs/>
          <w:i/>
        </w:rPr>
      </w:pPr>
      <w:r w:rsidRPr="00D9497F">
        <w:rPr>
          <w:i/>
          <w:sz w:val="24"/>
          <w:szCs w:val="24"/>
          <w:lang w:eastAsia="it-IT"/>
        </w:rPr>
        <w:t>Dettaglio e Coerenza della Programmazione Economica</w:t>
      </w:r>
    </w:p>
    <w:p w:rsidR="003E7DA8" w:rsidRPr="00B0553A" w:rsidRDefault="003E7DA8">
      <w:pPr>
        <w:jc w:val="both"/>
        <w:rPr>
          <w:rFonts w:ascii="Franklin Gothic Book" w:hAnsi="Franklin Gothic Book" w:cs="Franklin Gothic Book"/>
          <w:bCs/>
        </w:rPr>
      </w:pPr>
    </w:p>
    <w:tbl>
      <w:tblPr>
        <w:tblW w:w="994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8"/>
      </w:tblGrid>
      <w:tr w:rsidR="00D15BBE" w:rsidRPr="00B0553A" w:rsidTr="00D9497F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15BBE" w:rsidRPr="00B0553A" w:rsidRDefault="00D15BBE">
            <w:pPr>
              <w:snapToGrid w:val="0"/>
              <w:jc w:val="both"/>
              <w:rPr>
                <w:rFonts w:ascii="Franklin Gothic Book" w:hAnsi="Franklin Gothic Book" w:cs="Franklin Gothic Book"/>
              </w:rPr>
            </w:pPr>
          </w:p>
          <w:p w:rsidR="00D15BBE" w:rsidRPr="00B0553A" w:rsidRDefault="00D15BBE">
            <w:pPr>
              <w:tabs>
                <w:tab w:val="left" w:pos="5030"/>
                <w:tab w:val="right" w:pos="7110"/>
              </w:tabs>
              <w:jc w:val="both"/>
              <w:rPr>
                <w:rFonts w:ascii="Franklin Gothic Book" w:hAnsi="Franklin Gothic Book" w:cs="Franklin Gothic Book"/>
              </w:rPr>
            </w:pPr>
            <w:r w:rsidRPr="00B0553A">
              <w:rPr>
                <w:rFonts w:ascii="Franklin Gothic Book" w:hAnsi="Franklin Gothic Book" w:cs="Franklin Gothic Book"/>
              </w:rPr>
              <w:t xml:space="preserve">SPESA GLOBALE PREVENTIVATA </w:t>
            </w:r>
            <w:r w:rsidRPr="00B0553A">
              <w:rPr>
                <w:rFonts w:ascii="Franklin Gothic Book" w:hAnsi="Franklin Gothic Book" w:cs="Franklin Gothic Book"/>
              </w:rPr>
              <w:tab/>
              <w:t>€</w:t>
            </w:r>
            <w:r w:rsidR="003E7DA8" w:rsidRPr="00B0553A">
              <w:rPr>
                <w:rFonts w:ascii="Franklin Gothic Book" w:hAnsi="Franklin Gothic Book" w:cs="Franklin Gothic Book"/>
              </w:rPr>
              <w:t>______________________________________</w:t>
            </w:r>
            <w:r w:rsidRPr="00B0553A">
              <w:rPr>
                <w:rFonts w:ascii="Franklin Gothic Book" w:hAnsi="Franklin Gothic Book" w:cs="Franklin Gothic Book"/>
              </w:rPr>
              <w:tab/>
            </w:r>
          </w:p>
          <w:p w:rsidR="00D15BBE" w:rsidRPr="00B0553A" w:rsidRDefault="00D15BBE">
            <w:pPr>
              <w:tabs>
                <w:tab w:val="left" w:pos="5030"/>
                <w:tab w:val="right" w:pos="7110"/>
              </w:tabs>
              <w:jc w:val="both"/>
              <w:rPr>
                <w:rFonts w:ascii="Franklin Gothic Book" w:hAnsi="Franklin Gothic Book" w:cs="Franklin Gothic Book"/>
              </w:rPr>
            </w:pPr>
          </w:p>
        </w:tc>
      </w:tr>
    </w:tbl>
    <w:p w:rsidR="00D15BBE" w:rsidRPr="00B0553A" w:rsidRDefault="00D15BBE">
      <w:pPr>
        <w:jc w:val="both"/>
        <w:rPr>
          <w:rFonts w:ascii="Franklin Gothic Book" w:hAnsi="Franklin Gothic Book"/>
        </w:rPr>
      </w:pPr>
    </w:p>
    <w:p w:rsidR="00D15BBE" w:rsidRPr="00B0553A" w:rsidRDefault="00D15BBE">
      <w:pPr>
        <w:ind w:left="410" w:hanging="430"/>
        <w:jc w:val="both"/>
        <w:rPr>
          <w:rFonts w:ascii="Franklin Gothic Book" w:hAnsi="Franklin Gothic Book" w:cs="Franklin Gothic Book"/>
        </w:rPr>
      </w:pPr>
      <w:r w:rsidRPr="00B0553A">
        <w:rPr>
          <w:rFonts w:ascii="Franklin Gothic Book" w:hAnsi="Franklin Gothic Book" w:cs="Franklin Gothic Book"/>
          <w:b/>
        </w:rPr>
        <w:t xml:space="preserve">A - </w:t>
      </w:r>
      <w:r w:rsidRPr="00B0553A">
        <w:rPr>
          <w:rFonts w:ascii="Franklin Gothic Book" w:hAnsi="Franklin Gothic Book" w:cs="Franklin Gothic Book"/>
          <w:b/>
        </w:rPr>
        <w:tab/>
        <w:t>Quadro dettagliato delle spese per attività/azioni o tipologia di spesa:</w:t>
      </w:r>
    </w:p>
    <w:p w:rsidR="00D15BBE" w:rsidRDefault="00D15BBE">
      <w:pPr>
        <w:jc w:val="both"/>
        <w:rPr>
          <w:rFonts w:ascii="Franklin Gothic Book" w:hAnsi="Franklin Gothic Book" w:cs="Franklin Gothic Book"/>
        </w:rPr>
      </w:pPr>
    </w:p>
    <w:p w:rsidR="00D9497F" w:rsidRDefault="00D9497F">
      <w:pPr>
        <w:jc w:val="both"/>
        <w:rPr>
          <w:rFonts w:ascii="Franklin Gothic Book" w:hAnsi="Franklin Gothic Book" w:cs="Franklin Gothic Book"/>
        </w:rPr>
      </w:pPr>
    </w:p>
    <w:p w:rsidR="00D9497F" w:rsidRPr="00B0553A" w:rsidRDefault="00D9497F">
      <w:pPr>
        <w:jc w:val="both"/>
        <w:rPr>
          <w:rFonts w:ascii="Franklin Gothic Book" w:hAnsi="Franklin Gothic Book" w:cs="Franklin Gothic Book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410"/>
        <w:gridCol w:w="2268"/>
      </w:tblGrid>
      <w:tr w:rsidR="00D9497F" w:rsidRPr="0073163F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73163F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b/>
              </w:rPr>
            </w:pPr>
            <w:r w:rsidRPr="0073163F">
              <w:rPr>
                <w:rFonts w:ascii="Franklin Gothic Book" w:hAnsi="Franklin Gothic Book"/>
                <w:sz w:val="24"/>
                <w:szCs w:val="24"/>
                <w:lang w:eastAsia="it-IT"/>
              </w:rPr>
              <w:t>Attività/Azione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73163F" w:rsidRDefault="00D9497F" w:rsidP="00D9497F">
            <w:pPr>
              <w:snapToGrid w:val="0"/>
              <w:rPr>
                <w:rFonts w:ascii="Franklin Gothic Book" w:hAnsi="Franklin Gothic Book" w:cs="Franklin Gothic Book"/>
                <w:b/>
              </w:rPr>
            </w:pPr>
            <w:r w:rsidRPr="0073163F">
              <w:rPr>
                <w:rFonts w:ascii="Franklin Gothic Book" w:hAnsi="Franklin Gothic Book"/>
                <w:sz w:val="24"/>
                <w:szCs w:val="24"/>
                <w:lang w:eastAsia="it-IT"/>
              </w:rPr>
              <w:t>Obiettivo/Criterio di Riferimento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73163F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b/>
              </w:rPr>
            </w:pPr>
            <w:r w:rsidRPr="0073163F">
              <w:rPr>
                <w:rFonts w:ascii="Franklin Gothic Book" w:hAnsi="Franklin Gothic Book"/>
                <w:sz w:val="24"/>
                <w:szCs w:val="24"/>
                <w:lang w:eastAsia="it-IT"/>
              </w:rPr>
              <w:t>Tipologia di spesa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73163F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b/>
              </w:rPr>
            </w:pPr>
            <w:r w:rsidRPr="0073163F">
              <w:rPr>
                <w:rFonts w:ascii="Franklin Gothic Book" w:hAnsi="Franklin Gothic Book" w:cs="Franklin Gothic Book"/>
                <w:b/>
              </w:rPr>
              <w:t>Spesa preventivata in €</w:t>
            </w:r>
          </w:p>
        </w:tc>
      </w:tr>
      <w:tr w:rsidR="00D9497F" w:rsidRPr="0073163F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73163F" w:rsidRDefault="00D9497F">
            <w:pPr>
              <w:pStyle w:val="Testo"/>
              <w:snapToGrid w:val="0"/>
              <w:rPr>
                <w:b w:val="0"/>
                <w:bCs/>
                <w:i/>
                <w:sz w:val="24"/>
              </w:rPr>
            </w:pPr>
            <w:r w:rsidRPr="0073163F">
              <w:rPr>
                <w:b w:val="0"/>
                <w:bCs/>
                <w:i/>
                <w:sz w:val="24"/>
              </w:rPr>
              <w:t>Es. spettacolo teatrale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73163F" w:rsidRDefault="00D9497F">
            <w:pPr>
              <w:snapToGrid w:val="0"/>
              <w:jc w:val="both"/>
              <w:rPr>
                <w:i/>
                <w:sz w:val="24"/>
              </w:rPr>
            </w:pPr>
            <w:r w:rsidRPr="0073163F">
              <w:rPr>
                <w:i/>
                <w:sz w:val="24"/>
              </w:rPr>
              <w:t>Es. qualità artistica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73163F" w:rsidRDefault="00D9497F" w:rsidP="00D9497F">
            <w:pPr>
              <w:snapToGrid w:val="0"/>
              <w:jc w:val="both"/>
              <w:rPr>
                <w:i/>
                <w:sz w:val="24"/>
              </w:rPr>
            </w:pPr>
            <w:r w:rsidRPr="0073163F">
              <w:rPr>
                <w:i/>
                <w:sz w:val="24"/>
              </w:rPr>
              <w:t>Es. Cachet artisti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73163F" w:rsidRDefault="00D9497F" w:rsidP="00D9497F">
            <w:pPr>
              <w:snapToGrid w:val="0"/>
              <w:ind w:hanging="1"/>
              <w:jc w:val="both"/>
              <w:rPr>
                <w:i/>
                <w:sz w:val="24"/>
              </w:rPr>
            </w:pPr>
            <w:r w:rsidRPr="0073163F">
              <w:rPr>
                <w:i/>
                <w:sz w:val="24"/>
              </w:rPr>
              <w:t>Es. 2.300</w:t>
            </w:r>
          </w:p>
        </w:tc>
      </w:tr>
      <w:tr w:rsidR="00D9497F" w:rsidRPr="00B0553A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440CF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  <w:tr w:rsidR="00D9497F" w:rsidRPr="00B0553A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  <w:tr w:rsidR="00D9497F" w:rsidRPr="00B0553A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  <w:tr w:rsidR="00D9497F" w:rsidRPr="00B0553A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  <w:tr w:rsidR="00D9497F" w:rsidRPr="00B0553A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  <w:tr w:rsidR="00D9497F" w:rsidRPr="00B0553A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  <w:tr w:rsidR="00D9497F" w:rsidRPr="00B0553A" w:rsidTr="00D9497F">
        <w:trPr>
          <w:trHeight w:val="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B0553A" w:rsidRDefault="00D9497F">
            <w:pPr>
              <w:pStyle w:val="Testo"/>
              <w:snapToGrid w:val="0"/>
              <w:rPr>
                <w:rFonts w:ascii="Franklin Gothic Book" w:hAnsi="Franklin Gothic Book" w:cs="Franklin Gothic Book"/>
                <w:b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  <w:tr w:rsidR="00D9497F" w:rsidRPr="00B0553A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  <w:tr w:rsidR="00D9497F" w:rsidRPr="00B0553A" w:rsidTr="00D9497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97F" w:rsidRPr="00D9497F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24"/>
              </w:rPr>
            </w:pPr>
            <w:r w:rsidRPr="00D9497F">
              <w:rPr>
                <w:rFonts w:ascii="Franklin Gothic Book" w:hAnsi="Franklin Gothic Book" w:cs="Franklin Gothic Book"/>
                <w:b/>
                <w:sz w:val="24"/>
              </w:rPr>
              <w:t>Totale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Pr="00B0553A" w:rsidRDefault="00D9497F">
            <w:pPr>
              <w:snapToGrid w:val="0"/>
              <w:jc w:val="both"/>
              <w:rPr>
                <w:rFonts w:ascii="Franklin Gothic Book" w:hAnsi="Franklin Gothic Book" w:cs="Franklin Gothic Book"/>
                <w:sz w:val="24"/>
              </w:rPr>
            </w:pPr>
          </w:p>
        </w:tc>
      </w:tr>
    </w:tbl>
    <w:p w:rsidR="00D9497F" w:rsidRDefault="00D9497F" w:rsidP="00D9497F">
      <w:pPr>
        <w:spacing w:before="100" w:beforeAutospacing="1" w:after="100" w:afterAutospacing="1"/>
        <w:rPr>
          <w:sz w:val="24"/>
          <w:szCs w:val="24"/>
          <w:lang w:eastAsia="it-IT"/>
        </w:rPr>
      </w:pPr>
      <w:r>
        <w:rPr>
          <w:i/>
          <w:iCs/>
          <w:sz w:val="24"/>
          <w:szCs w:val="24"/>
          <w:lang w:eastAsia="it-IT"/>
        </w:rPr>
        <w:t>N.B.: Aggiungere righe al di sotto della tabella se lo spazio non è sufficiente.</w:t>
      </w:r>
    </w:p>
    <w:p w:rsidR="00D15BBE" w:rsidRPr="00B0553A" w:rsidRDefault="00D15BBE">
      <w:pPr>
        <w:pStyle w:val="Corpodeltesto2"/>
        <w:rPr>
          <w:rFonts w:ascii="Franklin Gothic Book" w:hAnsi="Franklin Gothic Book" w:cs="Franklin Gothic Book"/>
          <w:b/>
        </w:rPr>
      </w:pPr>
    </w:p>
    <w:p w:rsidR="00D15BBE" w:rsidRPr="00B0553A" w:rsidRDefault="00D15BBE" w:rsidP="009514A9">
      <w:pPr>
        <w:ind w:left="450" w:hanging="450"/>
        <w:jc w:val="both"/>
        <w:rPr>
          <w:rFonts w:ascii="Franklin Gothic Book" w:hAnsi="Franklin Gothic Book" w:cs="Franklin Gothic Book"/>
        </w:rPr>
      </w:pPr>
      <w:r w:rsidRPr="00B0553A">
        <w:rPr>
          <w:rFonts w:ascii="Franklin Gothic Book" w:hAnsi="Franklin Gothic Book" w:cs="Franklin Gothic Book"/>
          <w:b/>
        </w:rPr>
        <w:t xml:space="preserve">B - </w:t>
      </w:r>
      <w:r w:rsidRPr="00B0553A">
        <w:rPr>
          <w:rFonts w:ascii="Franklin Gothic Book" w:hAnsi="Franklin Gothic Book" w:cs="Franklin Gothic Book"/>
          <w:b/>
        </w:rPr>
        <w:tab/>
        <w:t>Ipotesi di   finanziame</w:t>
      </w:r>
      <w:r w:rsidR="00926C6F" w:rsidRPr="00B0553A">
        <w:rPr>
          <w:rFonts w:ascii="Franklin Gothic Book" w:hAnsi="Franklin Gothic Book" w:cs="Franklin Gothic Book"/>
          <w:b/>
        </w:rPr>
        <w:t xml:space="preserve">nto del progetto - Aspettative </w:t>
      </w:r>
      <w:r w:rsidR="009514A9" w:rsidRPr="00B0553A">
        <w:rPr>
          <w:rFonts w:ascii="Franklin Gothic Book" w:hAnsi="Franklin Gothic Book" w:cs="Franklin Gothic Book"/>
          <w:b/>
        </w:rPr>
        <w:t>del soggetto</w:t>
      </w:r>
      <w:r w:rsidRPr="00B0553A">
        <w:rPr>
          <w:rFonts w:ascii="Franklin Gothic Book" w:hAnsi="Franklin Gothic Book" w:cs="Franklin Gothic Book"/>
          <w:b/>
        </w:rPr>
        <w:t xml:space="preserve"> richie</w:t>
      </w:r>
      <w:r w:rsidR="009514A9" w:rsidRPr="00B0553A">
        <w:rPr>
          <w:rFonts w:ascii="Franklin Gothic Book" w:hAnsi="Franklin Gothic Book" w:cs="Franklin Gothic Book"/>
          <w:b/>
        </w:rPr>
        <w:t>dente</w:t>
      </w:r>
      <w:r w:rsidRPr="00B0553A">
        <w:rPr>
          <w:rFonts w:ascii="Franklin Gothic Book" w:hAnsi="Franklin Gothic Book" w:cs="Franklin Gothic Book"/>
          <w:b/>
        </w:rPr>
        <w:t xml:space="preserve"> di contributo</w:t>
      </w:r>
      <w:r w:rsidRPr="00B0553A">
        <w:rPr>
          <w:rFonts w:ascii="Franklin Gothic Book" w:hAnsi="Franklin Gothic Book" w:cs="Franklin Gothic Book"/>
        </w:rPr>
        <w:t xml:space="preserve">  </w:t>
      </w:r>
    </w:p>
    <w:p w:rsidR="00D15BBE" w:rsidRPr="00B0553A" w:rsidRDefault="00D15BBE">
      <w:pPr>
        <w:jc w:val="both"/>
        <w:rPr>
          <w:rFonts w:ascii="Franklin Gothic Book" w:hAnsi="Franklin Gothic Book" w:cs="Franklin Gothic Book"/>
        </w:rPr>
      </w:pPr>
    </w:p>
    <w:tbl>
      <w:tblPr>
        <w:tblW w:w="9928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1843"/>
        <w:gridCol w:w="1701"/>
        <w:gridCol w:w="1559"/>
        <w:gridCol w:w="1734"/>
      </w:tblGrid>
      <w:tr w:rsidR="009C4601" w:rsidRPr="00B0553A" w:rsidTr="009C460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center"/>
              <w:rPr>
                <w:rFonts w:ascii="Franklin Gothic Book" w:hAnsi="Franklin Gothic Book" w:cs="Franklin Gothic Book"/>
                <w:b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b/>
                <w:sz w:val="18"/>
              </w:rPr>
              <w:t>Provenienza risorsa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center"/>
              <w:rPr>
                <w:rFonts w:ascii="Franklin Gothic Book" w:hAnsi="Franklin Gothic Book" w:cs="Franklin Gothic Book"/>
                <w:b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b/>
                <w:sz w:val="18"/>
              </w:rPr>
              <w:t>Importo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440CFA" w:rsidRDefault="009C4601" w:rsidP="00440CFA">
            <w:pPr>
              <w:snapToGrid w:val="0"/>
              <w:jc w:val="center"/>
              <w:rPr>
                <w:rFonts w:ascii="Franklin Gothic Book" w:hAnsi="Franklin Gothic Book" w:cs="Franklin Gothic Book"/>
                <w:i/>
                <w:sz w:val="18"/>
              </w:rPr>
            </w:pPr>
            <w:r w:rsidRPr="00440CFA">
              <w:rPr>
                <w:rFonts w:ascii="Franklin Gothic Book" w:hAnsi="Franklin Gothic Book" w:cs="Franklin Gothic Book"/>
                <w:i/>
                <w:sz w:val="18"/>
              </w:rPr>
              <w:t>di cui da acquisire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9C4601" w:rsidRDefault="009C4601" w:rsidP="009C4601">
            <w:pPr>
              <w:snapToGrid w:val="0"/>
              <w:jc w:val="center"/>
              <w:rPr>
                <w:rFonts w:ascii="Franklin Gothic Book" w:hAnsi="Franklin Gothic Book" w:cs="Franklin Gothic Book"/>
                <w:i/>
                <w:sz w:val="18"/>
              </w:rPr>
            </w:pPr>
            <w:r w:rsidRPr="009C4601">
              <w:rPr>
                <w:rFonts w:ascii="Franklin Gothic Book" w:hAnsi="Franklin Gothic Book" w:cs="Franklin Gothic Book"/>
                <w:i/>
                <w:sz w:val="18"/>
              </w:rPr>
              <w:t>di cui già acquisiti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center"/>
              <w:rPr>
                <w:rFonts w:ascii="Franklin Gothic Book" w:hAnsi="Franklin Gothic Book"/>
              </w:rPr>
            </w:pPr>
            <w:r w:rsidRPr="00B0553A">
              <w:rPr>
                <w:rFonts w:ascii="Franklin Gothic Book" w:hAnsi="Franklin Gothic Book" w:cs="Franklin Gothic Book"/>
                <w:b/>
                <w:sz w:val="18"/>
              </w:rPr>
              <w:t>%</w:t>
            </w:r>
          </w:p>
        </w:tc>
      </w:tr>
      <w:tr w:rsidR="009C4601" w:rsidRPr="00B0553A" w:rsidTr="009C460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sz w:val="18"/>
              </w:rPr>
              <w:t>Fondi propri (bilancio ente/istituzione)</w:t>
            </w:r>
          </w:p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9C4601" w:rsidRPr="00B0553A" w:rsidTr="009C460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sz w:val="18"/>
              </w:rPr>
              <w:t>Contributo Comune di Udine</w:t>
            </w:r>
          </w:p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 w:rsidP="009C4601">
            <w:pPr>
              <w:snapToGrid w:val="0"/>
              <w:jc w:val="center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/////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9C4601">
            <w:pPr>
              <w:snapToGrid w:val="0"/>
              <w:jc w:val="center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/////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(2)</w:t>
            </w:r>
          </w:p>
        </w:tc>
      </w:tr>
      <w:tr w:rsidR="009C4601" w:rsidRPr="00B0553A" w:rsidTr="009C460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sz w:val="18"/>
              </w:rPr>
              <w:t>Contributi altri enti pubblici</w:t>
            </w:r>
            <w:r>
              <w:rPr>
                <w:rFonts w:ascii="Franklin Gothic Book" w:hAnsi="Franklin Gothic Book" w:cs="Franklin Gothic Book"/>
                <w:sz w:val="18"/>
              </w:rPr>
              <w:t xml:space="preserve"> (specificare ente)</w:t>
            </w:r>
            <w:r>
              <w:rPr>
                <w:rFonts w:ascii="Franklin Gothic Book" w:hAnsi="Franklin Gothic Book" w:cs="Franklin Gothic Book"/>
                <w:sz w:val="18"/>
              </w:rPr>
              <w:br/>
              <w:t>________________________________</w:t>
            </w:r>
          </w:p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9C4601" w:rsidRPr="00B0553A" w:rsidTr="009C460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sz w:val="18"/>
              </w:rPr>
              <w:t>Contributi terzi</w:t>
            </w:r>
            <w:r>
              <w:rPr>
                <w:rFonts w:ascii="Franklin Gothic Book" w:hAnsi="Franklin Gothic Book" w:cs="Franklin Gothic Book"/>
                <w:sz w:val="18"/>
              </w:rPr>
              <w:t xml:space="preserve"> (specificare soggetto) ________________________________</w:t>
            </w:r>
          </w:p>
          <w:p w:rsidR="009C4601" w:rsidRPr="00B0553A" w:rsidRDefault="009C4601">
            <w:pPr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9C4601" w:rsidRPr="00B0553A" w:rsidTr="009C460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sz w:val="18"/>
              </w:rPr>
              <w:t>Introiti vendita beni e servizi, biglietti...ecc.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9C4601" w:rsidRPr="00B0553A" w:rsidTr="009C460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sz w:val="18"/>
              </w:rPr>
              <w:t>Altro</w:t>
            </w:r>
          </w:p>
          <w:p w:rsidR="009C4601" w:rsidRPr="00B0553A" w:rsidRDefault="009C4601">
            <w:pPr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9C4601" w:rsidRPr="00B0553A" w:rsidTr="009C4601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</w:rPr>
            </w:pPr>
            <w:r w:rsidRPr="00B0553A">
              <w:rPr>
                <w:rFonts w:ascii="Franklin Gothic Book" w:hAnsi="Franklin Gothic Book" w:cs="Franklin Gothic Book"/>
                <w:b/>
                <w:sz w:val="18"/>
              </w:rPr>
              <w:t>TOTALE</w:t>
            </w:r>
          </w:p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center"/>
              <w:rPr>
                <w:rFonts w:ascii="Franklin Gothic Book" w:hAnsi="Franklin Gothic Book" w:cs="Franklin Gothic Book"/>
                <w:b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Pr="00B0553A" w:rsidRDefault="009C4601">
            <w:pPr>
              <w:snapToGrid w:val="0"/>
              <w:jc w:val="center"/>
              <w:rPr>
                <w:rFonts w:ascii="Franklin Gothic Book" w:hAnsi="Franklin Gothic Book"/>
              </w:rPr>
            </w:pPr>
            <w:r w:rsidRPr="00B0553A">
              <w:rPr>
                <w:rFonts w:ascii="Franklin Gothic Book" w:hAnsi="Franklin Gothic Book" w:cs="Franklin Gothic Book"/>
                <w:b/>
                <w:sz w:val="18"/>
              </w:rPr>
              <w:t>100%</w:t>
            </w:r>
          </w:p>
        </w:tc>
      </w:tr>
    </w:tbl>
    <w:p w:rsidR="00D15BBE" w:rsidRPr="00B0553A" w:rsidRDefault="00D15BBE">
      <w:pPr>
        <w:jc w:val="both"/>
        <w:rPr>
          <w:rFonts w:ascii="Franklin Gothic Book" w:hAnsi="Franklin Gothic Book" w:cs="Franklin Gothic Book"/>
        </w:rPr>
      </w:pPr>
    </w:p>
    <w:p w:rsidR="00D15BBE" w:rsidRPr="00B0553A" w:rsidRDefault="00D15BBE">
      <w:pPr>
        <w:jc w:val="both"/>
        <w:rPr>
          <w:rFonts w:ascii="Franklin Gothic Book" w:hAnsi="Franklin Gothic Book" w:cs="Franklin Gothic Book"/>
        </w:rPr>
      </w:pPr>
    </w:p>
    <w:p w:rsidR="00440CFA" w:rsidRDefault="00440CFA">
      <w:pPr>
        <w:jc w:val="both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ATTENZIONE: </w:t>
      </w:r>
    </w:p>
    <w:p w:rsidR="00440CFA" w:rsidRDefault="00440CFA" w:rsidP="00440CFA">
      <w:pPr>
        <w:pStyle w:val="Paragrafoelenco"/>
        <w:numPr>
          <w:ilvl w:val="0"/>
          <w:numId w:val="9"/>
        </w:numPr>
        <w:jc w:val="both"/>
        <w:rPr>
          <w:rFonts w:ascii="Franklin Gothic Book" w:hAnsi="Franklin Gothic Book" w:cs="Franklin Gothic Book"/>
        </w:rPr>
      </w:pPr>
      <w:r w:rsidRPr="00440CFA">
        <w:rPr>
          <w:rFonts w:ascii="Franklin Gothic Book" w:hAnsi="Franklin Gothic Book" w:cs="Franklin Gothic Book"/>
        </w:rPr>
        <w:t xml:space="preserve">la quota richiesta al Comune come contributo non può essere superiore al limite massimo consentito specificato nell’avviso </w:t>
      </w:r>
    </w:p>
    <w:p w:rsidR="00D15BBE" w:rsidRPr="00440CFA" w:rsidRDefault="00440CFA" w:rsidP="00440CFA">
      <w:pPr>
        <w:pStyle w:val="Paragrafoelenco"/>
        <w:numPr>
          <w:ilvl w:val="0"/>
          <w:numId w:val="9"/>
        </w:numPr>
        <w:jc w:val="both"/>
        <w:rPr>
          <w:rFonts w:ascii="Franklin Gothic Book" w:hAnsi="Franklin Gothic Book" w:cs="Franklin Gothic Book"/>
        </w:rPr>
      </w:pPr>
      <w:r w:rsidRPr="00440CFA">
        <w:rPr>
          <w:rFonts w:ascii="Franklin Gothic Book" w:hAnsi="Franklin Gothic Book" w:cs="Franklin Gothic Book"/>
        </w:rPr>
        <w:t>e non può esser superiore all’80% delle spese complessive ipotizzate.</w:t>
      </w:r>
    </w:p>
    <w:p w:rsidR="00D15BBE" w:rsidRPr="00B0553A" w:rsidRDefault="00D15BBE">
      <w:pPr>
        <w:jc w:val="both"/>
        <w:rPr>
          <w:rFonts w:ascii="Franklin Gothic Book" w:hAnsi="Franklin Gothic Book" w:cs="Franklin Gothic Book"/>
        </w:rPr>
      </w:pPr>
    </w:p>
    <w:p w:rsidR="00D15BBE" w:rsidRDefault="00D15BBE">
      <w:pPr>
        <w:jc w:val="both"/>
        <w:rPr>
          <w:rFonts w:ascii="Franklin Gothic Book" w:hAnsi="Franklin Gothic Book" w:cs="Franklin Gothic Book"/>
        </w:rPr>
      </w:pPr>
    </w:p>
    <w:p w:rsidR="00440CFA" w:rsidRDefault="00440CFA">
      <w:pPr>
        <w:jc w:val="both"/>
        <w:rPr>
          <w:rFonts w:ascii="Franklin Gothic Book" w:hAnsi="Franklin Gothic Book" w:cs="Franklin Gothic Book"/>
        </w:rPr>
      </w:pPr>
    </w:p>
    <w:p w:rsidR="00440CFA" w:rsidRPr="00B0553A" w:rsidRDefault="00440CFA">
      <w:pPr>
        <w:jc w:val="both"/>
        <w:rPr>
          <w:rFonts w:ascii="Franklin Gothic Book" w:hAnsi="Franklin Gothic Book" w:cs="Franklin Gothic Book"/>
        </w:rPr>
      </w:pPr>
    </w:p>
    <w:p w:rsidR="00D15BBE" w:rsidRPr="00B0553A" w:rsidRDefault="00D15BBE">
      <w:pPr>
        <w:ind w:firstLine="709"/>
        <w:jc w:val="both"/>
        <w:rPr>
          <w:rFonts w:ascii="Franklin Gothic Book" w:hAnsi="Franklin Gothic Book" w:cs="Franklin Gothic Book"/>
        </w:rPr>
      </w:pPr>
      <w:r w:rsidRPr="00B0553A">
        <w:rPr>
          <w:rFonts w:ascii="Franklin Gothic Book" w:hAnsi="Franklin Gothic Book" w:cs="Franklin Gothic Book"/>
          <w:sz w:val="16"/>
        </w:rPr>
        <w:t xml:space="preserve">             (luogo e data)</w:t>
      </w:r>
      <w:r w:rsidRPr="00B0553A">
        <w:rPr>
          <w:rFonts w:ascii="Franklin Gothic Book" w:hAnsi="Franklin Gothic Book" w:cs="Franklin Gothic Book"/>
          <w:sz w:val="16"/>
        </w:rPr>
        <w:tab/>
      </w:r>
      <w:r w:rsidR="00D9497F">
        <w:rPr>
          <w:rFonts w:ascii="Franklin Gothic Book" w:hAnsi="Franklin Gothic Book" w:cs="Franklin Gothic Book"/>
          <w:sz w:val="16"/>
        </w:rPr>
        <w:tab/>
      </w:r>
      <w:r w:rsidRPr="00B0553A">
        <w:rPr>
          <w:rFonts w:ascii="Franklin Gothic Book" w:hAnsi="Franklin Gothic Book" w:cs="Franklin Gothic Book"/>
          <w:sz w:val="16"/>
        </w:rPr>
        <w:tab/>
      </w:r>
      <w:r w:rsidRPr="00B0553A">
        <w:rPr>
          <w:rFonts w:ascii="Franklin Gothic Book" w:hAnsi="Franklin Gothic Book" w:cs="Franklin Gothic Book"/>
          <w:sz w:val="16"/>
        </w:rPr>
        <w:tab/>
      </w:r>
      <w:r w:rsidRPr="00B0553A">
        <w:rPr>
          <w:rFonts w:ascii="Franklin Gothic Book" w:hAnsi="Franklin Gothic Book" w:cs="Franklin Gothic Book"/>
          <w:sz w:val="16"/>
        </w:rPr>
        <w:tab/>
        <w:t xml:space="preserve">  </w:t>
      </w:r>
      <w:proofErr w:type="gramStart"/>
      <w:r w:rsidRPr="00B0553A">
        <w:rPr>
          <w:rFonts w:ascii="Franklin Gothic Book" w:hAnsi="Franklin Gothic Book" w:cs="Franklin Gothic Book"/>
          <w:sz w:val="16"/>
        </w:rPr>
        <w:t xml:space="preserve">   (</w:t>
      </w:r>
      <w:proofErr w:type="gramEnd"/>
      <w:r w:rsidRPr="00B0553A">
        <w:rPr>
          <w:rFonts w:ascii="Franklin Gothic Book" w:hAnsi="Franklin Gothic Book" w:cs="Franklin Gothic Book"/>
          <w:sz w:val="16"/>
        </w:rPr>
        <w:t xml:space="preserve">firma leggibile del legale rappresentante) </w:t>
      </w:r>
    </w:p>
    <w:p w:rsidR="00D15BBE" w:rsidRPr="0073163F" w:rsidRDefault="00D9497F" w:rsidP="006664D2">
      <w:pPr>
        <w:pStyle w:val="Titolo8"/>
        <w:spacing w:before="120"/>
        <w:ind w:left="4678"/>
        <w:jc w:val="center"/>
        <w:rPr>
          <w:rFonts w:ascii="Franklin Gothic Book" w:hAnsi="Franklin Gothic Book"/>
        </w:rPr>
      </w:pPr>
      <w:r w:rsidRPr="0073163F">
        <w:rPr>
          <w:rFonts w:ascii="Franklin Gothic Book" w:hAnsi="Franklin Gothic Book" w:cstheme="minorHAnsi"/>
          <w:i w:val="0"/>
          <w:iCs/>
          <w:sz w:val="16"/>
          <w:szCs w:val="16"/>
        </w:rPr>
        <w:t xml:space="preserve">in caso di firma autografa, allegare documento d’identità </w:t>
      </w:r>
      <w:r w:rsidR="002E1092" w:rsidRPr="0073163F">
        <w:rPr>
          <w:rFonts w:ascii="Franklin Gothic Book" w:hAnsi="Franklin Gothic Book" w:cstheme="minorHAnsi"/>
          <w:i w:val="0"/>
          <w:iCs/>
          <w:sz w:val="16"/>
          <w:szCs w:val="16"/>
        </w:rPr>
        <w:br/>
      </w:r>
      <w:r w:rsidRPr="0073163F">
        <w:rPr>
          <w:rFonts w:ascii="Franklin Gothic Book" w:hAnsi="Franklin Gothic Book" w:cstheme="minorHAnsi"/>
          <w:i w:val="0"/>
          <w:iCs/>
          <w:sz w:val="16"/>
          <w:szCs w:val="16"/>
        </w:rPr>
        <w:t>in corso di validità del sottoscrivente</w:t>
      </w:r>
    </w:p>
    <w:sectPr w:rsidR="00D15BBE" w:rsidRPr="0073163F" w:rsidSect="00D9497F">
      <w:footerReference w:type="default" r:id="rId7"/>
      <w:footnotePr>
        <w:pos w:val="beneathText"/>
      </w:footnotePr>
      <w:pgSz w:w="11906" w:h="16838"/>
      <w:pgMar w:top="851" w:right="849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41" w:rsidRDefault="00A87241">
      <w:r>
        <w:separator/>
      </w:r>
    </w:p>
  </w:endnote>
  <w:endnote w:type="continuationSeparator" w:id="0">
    <w:p w:rsidR="00A87241" w:rsidRDefault="00A8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41" w:rsidRDefault="009A50AE">
    <w:pPr>
      <w:pStyle w:val="Pidipagina"/>
      <w:ind w:right="360"/>
      <w:rPr>
        <w:shd w:val="clear" w:color="auto" w:fill="FFFF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6775450</wp:posOffset>
              </wp:positionH>
              <wp:positionV relativeFrom="paragraph">
                <wp:posOffset>635</wp:posOffset>
              </wp:positionV>
              <wp:extent cx="347980" cy="147320"/>
              <wp:effectExtent l="3175" t="635" r="127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241" w:rsidRDefault="00A8724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C4601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pt;margin-top:.05pt;width:27.4pt;height:11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" stroked="f">
              <v:fill opacity="0"/>
              <v:textbox inset="0,0,0,0">
                <w:txbxContent>
                  <w:p w:rsidR="00A87241" w:rsidRDefault="00A87241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C4601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41" w:rsidRDefault="00A87241">
      <w:r>
        <w:separator/>
      </w:r>
    </w:p>
  </w:footnote>
  <w:footnote w:type="continuationSeparator" w:id="0">
    <w:p w:rsidR="00A87241" w:rsidRDefault="00A8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1D453E8"/>
    <w:name w:val="WW8Num2"/>
    <w:lvl w:ilvl="0">
      <w:start w:val="3"/>
      <w:numFmt w:val="decimal"/>
      <w:lvlText w:val="%1"/>
      <w:lvlJc w:val="left"/>
      <w:pPr>
        <w:tabs>
          <w:tab w:val="num" w:pos="708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8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Franklin Gothic Book"/>
        <w:b/>
        <w:bCs/>
        <w:sz w:val="24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Franklin Gothic Book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Franklin Gothic Book"/>
        <w:b/>
        <w:bCs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Franklin Gothic Book"/>
        <w:b/>
        <w:bCs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Franklin Gothic Book"/>
        <w:b/>
        <w:bCs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Franklin Gothic Book" w:hAnsi="Franklin Gothic Book" w:cs="Franklin Gothic Book"/>
        <w:b/>
        <w:bCs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Franklin Gothic Book" w:hAnsi="Franklin Gothic Book" w:cs="Franklin Gothic Book"/>
        <w:b/>
        <w:bCs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Franklin Gothic Book" w:hAnsi="Franklin Gothic Book" w:cs="Franklin Gothic Book"/>
        <w:b/>
        <w:bCs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Franklin Gothic Book" w:hAnsi="Franklin Gothic Book" w:cs="Franklin Gothic Book"/>
        <w:b/>
        <w:bCs/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AB0EBE"/>
    <w:multiLevelType w:val="hybridMultilevel"/>
    <w:tmpl w:val="DCB482C8"/>
    <w:lvl w:ilvl="0" w:tplc="0330A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5F"/>
    <w:rsid w:val="00033C47"/>
    <w:rsid w:val="000B48A6"/>
    <w:rsid w:val="00132C5B"/>
    <w:rsid w:val="00145D8D"/>
    <w:rsid w:val="00246152"/>
    <w:rsid w:val="00284F83"/>
    <w:rsid w:val="002E1092"/>
    <w:rsid w:val="00300FEC"/>
    <w:rsid w:val="00373388"/>
    <w:rsid w:val="003A0611"/>
    <w:rsid w:val="003E7DA8"/>
    <w:rsid w:val="00436356"/>
    <w:rsid w:val="00440CFA"/>
    <w:rsid w:val="004E60BA"/>
    <w:rsid w:val="005316B2"/>
    <w:rsid w:val="005D79D0"/>
    <w:rsid w:val="00706DD4"/>
    <w:rsid w:val="0073163F"/>
    <w:rsid w:val="007A298B"/>
    <w:rsid w:val="00926C6F"/>
    <w:rsid w:val="009514A9"/>
    <w:rsid w:val="009A50AE"/>
    <w:rsid w:val="009C4601"/>
    <w:rsid w:val="00A53AB9"/>
    <w:rsid w:val="00A87241"/>
    <w:rsid w:val="00B0553A"/>
    <w:rsid w:val="00B3225F"/>
    <w:rsid w:val="00B600F4"/>
    <w:rsid w:val="00B610D0"/>
    <w:rsid w:val="00C068A2"/>
    <w:rsid w:val="00D15BBE"/>
    <w:rsid w:val="00D655EB"/>
    <w:rsid w:val="00D9497F"/>
    <w:rsid w:val="00DB3D39"/>
    <w:rsid w:val="00E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1E806ABE"/>
  <w15:docId w15:val="{581DD73B-B5AD-4D00-B454-A90E199A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Rientronormale"/>
    <w:qFormat/>
    <w:pPr>
      <w:numPr>
        <w:ilvl w:val="2"/>
        <w:numId w:val="1"/>
      </w:num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link w:val="Titolo8Carattere"/>
    <w:qFormat/>
    <w:pPr>
      <w:numPr>
        <w:ilvl w:val="7"/>
        <w:numId w:val="1"/>
      </w:num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4"/>
    </w:rPr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Franklin Gothic Book" w:hAnsi="Franklin Gothic Book" w:cs="Franklin Gothic Book"/>
      <w:b/>
      <w:bCs/>
      <w:sz w:val="24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b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sz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Caratterenotadichiusura">
    <w:name w:val="Carattere nota di chiusura"/>
    <w:basedOn w:val="WW-Caratterepredefinitoparagrafo"/>
    <w:rPr>
      <w:vertAlign w:val="superscript"/>
    </w:rPr>
  </w:style>
  <w:style w:type="character" w:customStyle="1" w:styleId="Caratteredellanota">
    <w:name w:val="Carattere della nota"/>
    <w:basedOn w:val="WW-Caratterepredefinitoparagrafo"/>
    <w:rPr>
      <w:position w:val="1"/>
      <w:sz w:val="16"/>
    </w:rPr>
  </w:style>
  <w:style w:type="character" w:customStyle="1" w:styleId="Caratteredinumerazione">
    <w:name w:val="Carattere di numerazione"/>
  </w:style>
  <w:style w:type="character" w:styleId="Numeropagina">
    <w:name w:val="page number"/>
    <w:basedOn w:val="Carpredefinitoparagrafo"/>
    <w:semiHidden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jc w:val="center"/>
    </w:pPr>
    <w:rPr>
      <w:b/>
      <w:sz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next w:val="Normale"/>
    <w:qFormat/>
    <w:pPr>
      <w:jc w:val="both"/>
    </w:pPr>
    <w:rPr>
      <w:b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normale">
    <w:name w:val="Normal Indent"/>
    <w:basedOn w:val="Normale"/>
    <w:semiHidden/>
    <w:pPr>
      <w:ind w:left="708"/>
    </w:pPr>
  </w:style>
  <w:style w:type="paragraph" w:styleId="Testonotaapidipagina">
    <w:name w:val="footnote text"/>
    <w:basedOn w:val="Normale"/>
    <w:semiHidden/>
  </w:style>
  <w:style w:type="paragraph" w:styleId="Corpodeltesto2">
    <w:name w:val="Body Text 2"/>
    <w:basedOn w:val="Normale"/>
    <w:semiHidden/>
    <w:pPr>
      <w:jc w:val="both"/>
    </w:pPr>
  </w:style>
  <w:style w:type="paragraph" w:styleId="Corpodeltesto3">
    <w:name w:val="Body Text 3"/>
    <w:basedOn w:val="Normale"/>
    <w:semiHidden/>
    <w:pPr>
      <w:jc w:val="center"/>
    </w:pPr>
    <w:rPr>
      <w:b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4"/>
    </w:rPr>
  </w:style>
  <w:style w:type="paragraph" w:styleId="Sottotitolo">
    <w:name w:val="Subtitle"/>
    <w:basedOn w:val="Normale"/>
    <w:next w:val="Corpotesto"/>
    <w:qFormat/>
    <w:rPr>
      <w:b/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esto">
    <w:name w:val="Testo"/>
    <w:basedOn w:val="Didascalia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F4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440CFA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D9497F"/>
    <w:rPr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UDINE</dc:creator>
  <cp:lastModifiedBy>MESSINA Francesca</cp:lastModifiedBy>
  <cp:revision>5</cp:revision>
  <cp:lastPrinted>2021-03-02T10:31:00Z</cp:lastPrinted>
  <dcterms:created xsi:type="dcterms:W3CDTF">2025-08-22T12:22:00Z</dcterms:created>
  <dcterms:modified xsi:type="dcterms:W3CDTF">2025-08-25T12:21:00Z</dcterms:modified>
</cp:coreProperties>
</file>