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5BBE" w:rsidRPr="001B4FA1" w:rsidRDefault="00D15BBE">
      <w:pPr>
        <w:jc w:val="center"/>
        <w:rPr>
          <w:rFonts w:ascii="Franklin Gothic Book" w:hAnsi="Franklin Gothic Book" w:cs="Franklin Gothic Book"/>
          <w:sz w:val="24"/>
        </w:rPr>
      </w:pPr>
      <w:r w:rsidRPr="001B4FA1">
        <w:rPr>
          <w:rFonts w:ascii="Franklin Gothic Book" w:hAnsi="Franklin Gothic Book" w:cs="Franklin Gothic Book"/>
          <w:b/>
          <w:sz w:val="28"/>
        </w:rPr>
        <w:t>Allegato 1</w:t>
      </w:r>
      <w:r w:rsidR="004E4A60" w:rsidRPr="001B4FA1">
        <w:rPr>
          <w:rFonts w:ascii="Franklin Gothic Book" w:hAnsi="Franklin Gothic Book" w:cs="Franklin Gothic Book"/>
          <w:b/>
          <w:sz w:val="28"/>
        </w:rPr>
        <w:t xml:space="preserve"> - PROGETTO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sz w:val="24"/>
        </w:rPr>
      </w:pPr>
    </w:p>
    <w:p w:rsidR="00D15BBE" w:rsidRPr="001B4FA1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  <w:r w:rsidRPr="001B4FA1">
        <w:rPr>
          <w:rFonts w:ascii="Franklin Gothic Book" w:hAnsi="Franklin Gothic Book" w:cs="Franklin Gothic Book"/>
          <w:b/>
          <w:sz w:val="24"/>
        </w:rPr>
        <w:t xml:space="preserve">SCHEDA DA UTILIZZARE PER LA RELAZIONE ILLUSTRATIVA </w:t>
      </w:r>
    </w:p>
    <w:p w:rsidR="00D15BBE" w:rsidRPr="001B4FA1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  <w:r w:rsidRPr="001B4FA1">
        <w:rPr>
          <w:rFonts w:ascii="Franklin Gothic Book" w:hAnsi="Franklin Gothic Book" w:cs="Franklin Gothic Book"/>
          <w:b/>
          <w:sz w:val="24"/>
        </w:rPr>
        <w:t xml:space="preserve">DELL’INIZIATIVA/ATTIVITA’/MANIFESTAZIONE </w:t>
      </w:r>
    </w:p>
    <w:p w:rsidR="003952CB" w:rsidRPr="001B4FA1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  <w:r w:rsidRPr="001B4FA1">
        <w:rPr>
          <w:rFonts w:ascii="Franklin Gothic Book" w:hAnsi="Franklin Gothic Book" w:cs="Franklin Gothic Book"/>
          <w:b/>
          <w:sz w:val="24"/>
        </w:rPr>
        <w:t xml:space="preserve">CHE SI INTENDE REALIZZARE E PER LA QUALE SI CHIEDE IL CONTRIBUTO </w:t>
      </w:r>
    </w:p>
    <w:p w:rsidR="00D15BBE" w:rsidRPr="001B4FA1" w:rsidRDefault="003952CB">
      <w:pPr>
        <w:jc w:val="center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b/>
          <w:sz w:val="24"/>
        </w:rPr>
        <w:t xml:space="preserve">AVVISO </w:t>
      </w:r>
      <w:r w:rsidR="00B97DE0" w:rsidRPr="001B4FA1">
        <w:rPr>
          <w:rFonts w:ascii="Franklin Gothic Book" w:hAnsi="Franklin Gothic Book" w:cs="Franklin Gothic Book"/>
          <w:b/>
          <w:sz w:val="24"/>
        </w:rPr>
        <w:t>1</w:t>
      </w:r>
      <w:r w:rsidR="00565946">
        <w:rPr>
          <w:rFonts w:ascii="Franklin Gothic Book" w:hAnsi="Franklin Gothic Book" w:cs="Franklin Gothic Book"/>
          <w:b/>
          <w:sz w:val="24"/>
        </w:rPr>
        <w:t>5</w:t>
      </w:r>
      <w:r w:rsidR="00B97DE0" w:rsidRPr="001B4FA1">
        <w:rPr>
          <w:rFonts w:ascii="Franklin Gothic Book" w:hAnsi="Franklin Gothic Book" w:cs="Franklin Gothic Book"/>
          <w:b/>
          <w:sz w:val="24"/>
        </w:rPr>
        <w:t xml:space="preserve"> novembre 2024 – 15 gennaio 2025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sz w:val="40"/>
          <w:szCs w:val="40"/>
        </w:rPr>
      </w:pPr>
    </w:p>
    <w:p w:rsidR="00D15BBE" w:rsidRPr="001B4FA1" w:rsidRDefault="00D15BBE" w:rsidP="00531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b/>
          <w:sz w:val="24"/>
        </w:rPr>
        <w:t>1.</w:t>
      </w:r>
      <w:r w:rsidRPr="001B4FA1">
        <w:rPr>
          <w:rFonts w:ascii="Franklin Gothic Book" w:hAnsi="Franklin Gothic Book" w:cs="Franklin Gothic Book"/>
          <w:sz w:val="24"/>
        </w:rPr>
        <w:tab/>
      </w:r>
      <w:r w:rsidRPr="001B4FA1">
        <w:rPr>
          <w:rFonts w:ascii="Franklin Gothic Book" w:hAnsi="Franklin Gothic Book" w:cs="Franklin Gothic Book"/>
          <w:b/>
          <w:sz w:val="24"/>
        </w:rPr>
        <w:t>DATI RELATIVI AL</w:t>
      </w:r>
      <w:r w:rsidR="000161E0" w:rsidRPr="001B4FA1">
        <w:rPr>
          <w:rFonts w:ascii="Franklin Gothic Book" w:hAnsi="Franklin Gothic Book" w:cs="Franklin Gothic Book"/>
          <w:b/>
          <w:sz w:val="24"/>
        </w:rPr>
        <w:t xml:space="preserve"> SOGGETTO</w:t>
      </w:r>
      <w:r w:rsidRPr="001B4FA1">
        <w:rPr>
          <w:rFonts w:ascii="Franklin Gothic Book" w:hAnsi="Franklin Gothic Book" w:cs="Franklin Gothic Book"/>
          <w:b/>
          <w:sz w:val="24"/>
        </w:rPr>
        <w:t xml:space="preserve"> TITOLARE DELL’ISTANZA DI CONTRIBUTO  </w:t>
      </w:r>
    </w:p>
    <w:p w:rsidR="005316B2" w:rsidRPr="001B4FA1" w:rsidRDefault="005316B2">
      <w:pPr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5316B2" w:rsidRPr="001B4FA1" w:rsidRDefault="005316B2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b/>
        </w:rPr>
        <w:t>1.1</w:t>
      </w:r>
      <w:r w:rsidRPr="001B4FA1">
        <w:rPr>
          <w:rFonts w:ascii="Franklin Gothic Book" w:hAnsi="Franklin Gothic Book" w:cs="Franklin Gothic Book"/>
          <w:b/>
        </w:rPr>
        <w:tab/>
      </w:r>
      <w:r w:rsidR="00A81D73" w:rsidRPr="001B4FA1">
        <w:rPr>
          <w:rFonts w:ascii="Franklin Gothic Book" w:hAnsi="Franklin Gothic Book" w:cs="Franklin Gothic Book"/>
          <w:b/>
        </w:rPr>
        <w:t>Soggetto</w:t>
      </w:r>
      <w:r w:rsidRPr="001B4FA1">
        <w:rPr>
          <w:rFonts w:ascii="Franklin Gothic Book" w:hAnsi="Franklin Gothic Book" w:cs="Franklin Gothic Book"/>
          <w:b/>
        </w:rPr>
        <w:t xml:space="preserve"> richiedente</w:t>
      </w:r>
    </w:p>
    <w:p w:rsidR="00D15BBE" w:rsidRPr="001B4FA1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 xml:space="preserve"> </w:t>
      </w:r>
      <w:r w:rsidRPr="001B4FA1">
        <w:rPr>
          <w:rFonts w:ascii="Franklin Gothic Book" w:hAnsi="Franklin Gothic Book" w:cs="Franklin Gothic Book"/>
        </w:rPr>
        <w:tab/>
        <w:t>Denominazione/ragione sociale______________________________________________________________</w:t>
      </w:r>
    </w:p>
    <w:p w:rsidR="00D15BBE" w:rsidRPr="001B4FA1" w:rsidRDefault="00D15BBE" w:rsidP="009948E1">
      <w:pPr>
        <w:spacing w:line="360" w:lineRule="auto"/>
        <w:ind w:firstLine="709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tel./ ______________________________________C.F.______________</w:t>
      </w:r>
      <w:r w:rsidR="004C7084" w:rsidRPr="001B4FA1">
        <w:rPr>
          <w:rFonts w:ascii="Franklin Gothic Book" w:hAnsi="Franklin Gothic Book" w:cs="Franklin Gothic Book"/>
        </w:rPr>
        <w:t>__</w:t>
      </w:r>
      <w:r w:rsidRPr="001B4FA1">
        <w:rPr>
          <w:rFonts w:ascii="Franklin Gothic Book" w:hAnsi="Franklin Gothic Book" w:cs="Franklin Gothic Book"/>
        </w:rPr>
        <w:t>____________________________</w:t>
      </w:r>
    </w:p>
    <w:p w:rsidR="00D15BBE" w:rsidRPr="001B4FA1" w:rsidRDefault="00D15BBE" w:rsidP="009948E1">
      <w:pPr>
        <w:spacing w:line="360" w:lineRule="auto"/>
        <w:ind w:firstLine="709"/>
        <w:jc w:val="both"/>
        <w:rPr>
          <w:rFonts w:ascii="Franklin Gothic Book" w:hAnsi="Franklin Gothic Book" w:cs="Franklin Gothic Book"/>
          <w:lang w:val="fr-FR"/>
        </w:rPr>
      </w:pPr>
      <w:proofErr w:type="spellStart"/>
      <w:proofErr w:type="gramStart"/>
      <w:r w:rsidRPr="001B4FA1">
        <w:rPr>
          <w:rFonts w:ascii="Franklin Gothic Book" w:hAnsi="Franklin Gothic Book" w:cs="Franklin Gothic Book"/>
          <w:lang w:val="fr-FR"/>
        </w:rPr>
        <w:t>e.mail</w:t>
      </w:r>
      <w:proofErr w:type="spellEnd"/>
      <w:proofErr w:type="gramEnd"/>
      <w:r w:rsidRPr="001B4FA1">
        <w:rPr>
          <w:rFonts w:ascii="Franklin Gothic Book" w:hAnsi="Franklin Gothic Book" w:cs="Franklin Gothic Book"/>
          <w:lang w:val="fr-FR"/>
        </w:rPr>
        <w:t>_____________________________________</w:t>
      </w:r>
      <w:r w:rsidR="004C7084" w:rsidRPr="001B4FA1">
        <w:rPr>
          <w:rFonts w:ascii="Franklin Gothic Book" w:hAnsi="Franklin Gothic Book" w:cs="Franklin Gothic Book"/>
          <w:lang w:val="fr-FR"/>
        </w:rPr>
        <w:t xml:space="preserve"> </w:t>
      </w:r>
      <w:r w:rsidRPr="001B4FA1">
        <w:rPr>
          <w:rFonts w:ascii="Franklin Gothic Book" w:hAnsi="Franklin Gothic Book" w:cs="Franklin Gothic Book"/>
          <w:lang w:val="fr-FR"/>
        </w:rPr>
        <w:t xml:space="preserve">PEC </w:t>
      </w:r>
      <w:r w:rsidR="004C7084" w:rsidRPr="001B4FA1">
        <w:rPr>
          <w:rFonts w:ascii="Franklin Gothic Book" w:hAnsi="Franklin Gothic Book" w:cs="Franklin Gothic Book"/>
          <w:lang w:val="fr-FR"/>
        </w:rPr>
        <w:t xml:space="preserve"> </w:t>
      </w:r>
      <w:r w:rsidRPr="001B4FA1">
        <w:rPr>
          <w:rFonts w:ascii="Franklin Gothic Book" w:hAnsi="Franklin Gothic Book" w:cs="Franklin Gothic Book"/>
          <w:lang w:val="fr-FR"/>
        </w:rPr>
        <w:t>__________________________________________</w:t>
      </w:r>
    </w:p>
    <w:p w:rsidR="00D15BBE" w:rsidRPr="001B4FA1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b/>
        </w:rPr>
        <w:t xml:space="preserve">1.2 </w:t>
      </w:r>
      <w:r w:rsidRPr="001B4FA1">
        <w:rPr>
          <w:rFonts w:ascii="Franklin Gothic Book" w:hAnsi="Franklin Gothic Book" w:cs="Franklin Gothic Book"/>
          <w:b/>
        </w:rPr>
        <w:tab/>
        <w:t>Persona da contattare quale referente dell’attività</w:t>
      </w:r>
    </w:p>
    <w:p w:rsidR="00D15BBE" w:rsidRPr="001B4FA1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ab/>
      </w:r>
      <w:proofErr w:type="spellStart"/>
      <w:r w:rsidRPr="001B4FA1">
        <w:rPr>
          <w:rFonts w:ascii="Franklin Gothic Book" w:hAnsi="Franklin Gothic Book" w:cs="Franklin Gothic Book"/>
        </w:rPr>
        <w:t>Sig</w:t>
      </w:r>
      <w:proofErr w:type="spellEnd"/>
      <w:r w:rsidRPr="001B4FA1">
        <w:rPr>
          <w:rFonts w:ascii="Franklin Gothic Book" w:hAnsi="Franklin Gothic Book" w:cs="Franklin Gothic Book"/>
        </w:rPr>
        <w:t>.______________________________________</w:t>
      </w:r>
      <w:r w:rsidR="00A81D73" w:rsidRPr="001B4FA1">
        <w:rPr>
          <w:rFonts w:ascii="Franklin Gothic Book" w:hAnsi="Franklin Gothic Book" w:cs="Franklin Gothic Book"/>
        </w:rPr>
        <w:t>_</w:t>
      </w:r>
      <w:r w:rsidRPr="001B4FA1">
        <w:rPr>
          <w:rFonts w:ascii="Franklin Gothic Book" w:hAnsi="Franklin Gothic Book" w:cs="Franklin Gothic Book"/>
        </w:rPr>
        <w:t>_________Tel. __________________________________</w:t>
      </w:r>
    </w:p>
    <w:p w:rsidR="00A81D73" w:rsidRPr="001B4FA1" w:rsidRDefault="00A81D73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e- Mail/PEC _____________________________________________________________________________________</w:t>
      </w:r>
    </w:p>
    <w:p w:rsidR="00FB229D" w:rsidRPr="001B4FA1" w:rsidRDefault="00FB229D" w:rsidP="00FB229D">
      <w:pPr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 xml:space="preserve">1.3 </w:t>
      </w:r>
      <w:r w:rsidRPr="001B4FA1">
        <w:rPr>
          <w:rFonts w:ascii="Franklin Gothic Book" w:hAnsi="Franklin Gothic Book" w:cs="Franklin Gothic Book"/>
          <w:b/>
        </w:rPr>
        <w:tab/>
        <w:t>Titolo dell’iniziativa/progetto/attività:</w:t>
      </w:r>
    </w:p>
    <w:p w:rsidR="005316B2" w:rsidRPr="001B4FA1" w:rsidRDefault="005316B2">
      <w:pPr>
        <w:jc w:val="both"/>
        <w:rPr>
          <w:rFonts w:ascii="Franklin Gothic Book" w:hAnsi="Franklin Gothic Book" w:cs="Franklin Gothic Book"/>
        </w:rPr>
      </w:pPr>
    </w:p>
    <w:p w:rsidR="00FB229D" w:rsidRPr="001B4FA1" w:rsidRDefault="00FB229D" w:rsidP="00FB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</w:p>
    <w:p w:rsidR="00FB229D" w:rsidRPr="001B4FA1" w:rsidRDefault="00FB229D" w:rsidP="00FB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highlight w:val="lightGray"/>
        </w:rPr>
        <w:t>______________________________________________________________________________________________</w:t>
      </w:r>
    </w:p>
    <w:p w:rsidR="00FB229D" w:rsidRPr="001B4FA1" w:rsidRDefault="00FB229D" w:rsidP="00FB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</w:p>
    <w:p w:rsidR="00FB229D" w:rsidRPr="001B4FA1" w:rsidRDefault="00FB229D">
      <w:pPr>
        <w:jc w:val="both"/>
        <w:rPr>
          <w:rFonts w:ascii="Franklin Gothic Book" w:hAnsi="Franklin Gothic Book" w:cs="Franklin Gothic Book"/>
        </w:rPr>
      </w:pPr>
    </w:p>
    <w:p w:rsidR="005316B2" w:rsidRPr="001B4FA1" w:rsidRDefault="005316B2" w:rsidP="005316B2">
      <w:pPr>
        <w:ind w:left="709" w:hanging="659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b/>
        </w:rPr>
        <w:t>1.</w:t>
      </w:r>
      <w:r w:rsidR="00FB229D" w:rsidRPr="001B4FA1">
        <w:rPr>
          <w:rFonts w:ascii="Franklin Gothic Book" w:hAnsi="Franklin Gothic Book" w:cs="Franklin Gothic Book"/>
          <w:b/>
        </w:rPr>
        <w:t>4</w:t>
      </w:r>
      <w:r w:rsidRPr="001B4FA1">
        <w:rPr>
          <w:rFonts w:ascii="Franklin Gothic Book" w:hAnsi="Franklin Gothic Book" w:cs="Franklin Gothic Book"/>
          <w:b/>
        </w:rPr>
        <w:tab/>
        <w:t xml:space="preserve">Spazio </w:t>
      </w:r>
      <w:r w:rsidR="006E4404" w:rsidRPr="001B4FA1">
        <w:rPr>
          <w:rFonts w:ascii="Franklin Gothic Book" w:hAnsi="Franklin Gothic Book" w:cs="Franklin Gothic Book"/>
          <w:b/>
        </w:rPr>
        <w:t xml:space="preserve">per la presentazione </w:t>
      </w:r>
      <w:r w:rsidRPr="001B4FA1">
        <w:rPr>
          <w:rFonts w:ascii="Franklin Gothic Book" w:hAnsi="Franklin Gothic Book" w:cs="Franklin Gothic Book"/>
          <w:b/>
        </w:rPr>
        <w:t>d</w:t>
      </w:r>
      <w:r w:rsidR="006E4404" w:rsidRPr="001B4FA1">
        <w:rPr>
          <w:rFonts w:ascii="Franklin Gothic Book" w:hAnsi="Franklin Gothic Book" w:cs="Franklin Gothic Book"/>
          <w:b/>
        </w:rPr>
        <w:t>e</w:t>
      </w:r>
      <w:r w:rsidRPr="001B4FA1">
        <w:rPr>
          <w:rFonts w:ascii="Franklin Gothic Book" w:hAnsi="Franklin Gothic Book" w:cs="Franklin Gothic Book"/>
          <w:b/>
        </w:rPr>
        <w:t>l soggetto richiedente</w:t>
      </w:r>
      <w:r w:rsidR="006E4404" w:rsidRPr="001B4FA1">
        <w:rPr>
          <w:rFonts w:ascii="Franklin Gothic Book" w:hAnsi="Franklin Gothic Book" w:cs="Franklin Gothic Book"/>
          <w:b/>
        </w:rPr>
        <w:t xml:space="preserve">: </w:t>
      </w:r>
      <w:r w:rsidRPr="001B4FA1">
        <w:rPr>
          <w:rFonts w:ascii="Franklin Gothic Book" w:hAnsi="Franklin Gothic Book" w:cs="Franklin Gothic Book"/>
          <w:b/>
        </w:rPr>
        <w:t>importanza del</w:t>
      </w:r>
      <w:r w:rsidR="000A09F7" w:rsidRPr="001B4FA1">
        <w:rPr>
          <w:rFonts w:ascii="Franklin Gothic Book" w:hAnsi="Franklin Gothic Book" w:cs="Franklin Gothic Book"/>
          <w:b/>
        </w:rPr>
        <w:t xml:space="preserve"> soggetto richiedente </w:t>
      </w:r>
      <w:r w:rsidRPr="001B4FA1">
        <w:rPr>
          <w:rFonts w:ascii="Franklin Gothic Book" w:hAnsi="Franklin Gothic Book" w:cs="Franklin Gothic Book"/>
          <w:b/>
        </w:rPr>
        <w:t>nel campo in cui opera, della qualità e quantità delle attività svolte</w:t>
      </w:r>
      <w:r w:rsidR="006E4404" w:rsidRPr="001B4FA1">
        <w:rPr>
          <w:rFonts w:ascii="Franklin Gothic Book" w:hAnsi="Franklin Gothic Book" w:cs="Franklin Gothic Book"/>
          <w:b/>
        </w:rPr>
        <w:t>, specificamente</w:t>
      </w:r>
      <w:r w:rsidRPr="001B4FA1">
        <w:rPr>
          <w:rFonts w:ascii="Franklin Gothic Book" w:hAnsi="Franklin Gothic Book" w:cs="Franklin Gothic Book"/>
          <w:b/>
        </w:rPr>
        <w:t xml:space="preserve"> </w:t>
      </w:r>
      <w:r w:rsidR="006E4404" w:rsidRPr="001B4FA1">
        <w:rPr>
          <w:rFonts w:ascii="Franklin Gothic Book" w:hAnsi="Franklin Gothic Book" w:cs="Franklin Gothic Book"/>
          <w:b/>
        </w:rPr>
        <w:t xml:space="preserve">negli ultimi tre anni, </w:t>
      </w:r>
      <w:r w:rsidRPr="001B4FA1">
        <w:rPr>
          <w:rFonts w:ascii="Franklin Gothic Book" w:hAnsi="Franklin Gothic Book" w:cs="Franklin Gothic Book"/>
          <w:b/>
        </w:rPr>
        <w:t>e delle cond</w:t>
      </w:r>
      <w:r w:rsidR="00FB229D" w:rsidRPr="001B4FA1">
        <w:rPr>
          <w:rFonts w:ascii="Franklin Gothic Book" w:hAnsi="Franklin Gothic Book" w:cs="Franklin Gothic Book"/>
          <w:b/>
        </w:rPr>
        <w:t xml:space="preserve">izioni finanziarie della stessa.  </w:t>
      </w:r>
      <w:r w:rsidR="00FB229D" w:rsidRPr="001B4FA1">
        <w:rPr>
          <w:rFonts w:ascii="Franklin Gothic Book" w:hAnsi="Franklin Gothic Book" w:cs="Franklin Gothic Book"/>
        </w:rPr>
        <w:t>(</w:t>
      </w:r>
      <w:proofErr w:type="spellStart"/>
      <w:r w:rsidR="00FB229D" w:rsidRPr="001B4FA1">
        <w:rPr>
          <w:rFonts w:ascii="Franklin Gothic Book" w:hAnsi="Franklin Gothic Book" w:cs="Franklin Gothic Book"/>
        </w:rPr>
        <w:t>max</w:t>
      </w:r>
      <w:proofErr w:type="spellEnd"/>
      <w:r w:rsidR="00FB229D" w:rsidRPr="001B4FA1">
        <w:rPr>
          <w:rFonts w:ascii="Franklin Gothic Book" w:hAnsi="Franklin Gothic Book" w:cs="Franklin Gothic Book"/>
        </w:rPr>
        <w:t xml:space="preserve"> 1 facciata)</w:t>
      </w:r>
    </w:p>
    <w:p w:rsidR="000B48A6" w:rsidRPr="001B4FA1" w:rsidRDefault="000B48A6">
      <w:pPr>
        <w:jc w:val="both"/>
        <w:rPr>
          <w:rFonts w:ascii="Franklin Gothic Book" w:hAnsi="Franklin Gothic Book" w:cs="Franklin Gothic Book"/>
          <w:b/>
          <w:sz w:val="24"/>
          <w:szCs w:val="24"/>
        </w:rPr>
      </w:pPr>
    </w:p>
    <w:p w:rsidR="009948E1" w:rsidRPr="001B4FA1" w:rsidRDefault="009948E1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</w:rPr>
      </w:pPr>
    </w:p>
    <w:p w:rsidR="009948E1" w:rsidRPr="001B4FA1" w:rsidRDefault="009948E1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1D73"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4404" w:rsidRPr="001B4FA1" w:rsidRDefault="006E4404" w:rsidP="006E4404">
      <w:pPr>
        <w:jc w:val="both"/>
        <w:rPr>
          <w:rFonts w:ascii="Franklin Gothic Book" w:hAnsi="Franklin Gothic Book" w:cs="Franklin Gothic Book"/>
          <w:b/>
          <w:sz w:val="24"/>
        </w:rPr>
      </w:pPr>
    </w:p>
    <w:p w:rsidR="00FB229D" w:rsidRPr="001B4FA1" w:rsidRDefault="00D15BBE" w:rsidP="00531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  <w:b/>
          <w:sz w:val="28"/>
          <w:szCs w:val="28"/>
        </w:rPr>
      </w:pPr>
      <w:r w:rsidRPr="001B4FA1">
        <w:rPr>
          <w:rFonts w:ascii="Franklin Gothic Book" w:hAnsi="Franklin Gothic Book" w:cs="Franklin Gothic Book"/>
          <w:b/>
          <w:sz w:val="28"/>
          <w:szCs w:val="28"/>
        </w:rPr>
        <w:lastRenderedPageBreak/>
        <w:t xml:space="preserve">2. ELEMENTI CARATTERIZZANTI L’INIZIATIVA/PROGETTO/ATTIVITA’ </w:t>
      </w:r>
    </w:p>
    <w:p w:rsidR="00D15BBE" w:rsidRPr="001B4FA1" w:rsidRDefault="00341A64" w:rsidP="00792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sz w:val="28"/>
          <w:szCs w:val="28"/>
        </w:rPr>
        <w:t>(massimo 3 facciate)</w:t>
      </w:r>
    </w:p>
    <w:p w:rsidR="00D15BBE" w:rsidRPr="001B4FA1" w:rsidRDefault="00D15BBE">
      <w:pPr>
        <w:numPr>
          <w:ilvl w:val="1"/>
          <w:numId w:val="4"/>
        </w:numPr>
        <w:ind w:left="708" w:hanging="708"/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>Illustrazione del progetto, finalità generali, obiettivi specifici</w:t>
      </w:r>
      <w:r w:rsidR="00AF2825" w:rsidRPr="001B4FA1">
        <w:rPr>
          <w:rFonts w:ascii="Franklin Gothic Book" w:hAnsi="Franklin Gothic Book" w:cs="Franklin Gothic Book"/>
          <w:b/>
        </w:rPr>
        <w:t>, contenuti</w:t>
      </w:r>
      <w:r w:rsidRPr="001B4FA1">
        <w:rPr>
          <w:rFonts w:ascii="Franklin Gothic Book" w:hAnsi="Franklin Gothic Book" w:cs="Franklin Gothic Book"/>
          <w:b/>
        </w:rPr>
        <w:t xml:space="preserve"> 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AF2825" w:rsidRPr="001B4FA1" w:rsidRDefault="00AF2825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</w:rPr>
      </w:pPr>
    </w:p>
    <w:p w:rsidR="00D15BBE" w:rsidRPr="001B4FA1" w:rsidRDefault="009948E1" w:rsidP="00792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>2.2</w:t>
      </w:r>
      <w:r w:rsidRPr="001B4FA1">
        <w:rPr>
          <w:rFonts w:ascii="Franklin Gothic Book" w:hAnsi="Franklin Gothic Book" w:cs="Franklin Gothic Book"/>
          <w:b/>
        </w:rPr>
        <w:tab/>
        <w:t>Programma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D15BBE" w:rsidRPr="001B4FA1" w:rsidRDefault="00D15BBE" w:rsidP="0075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 xml:space="preserve">Riportare il programma </w:t>
      </w:r>
      <w:r w:rsidR="00AF2825" w:rsidRPr="001B4FA1">
        <w:rPr>
          <w:rFonts w:ascii="Franklin Gothic Book" w:hAnsi="Franklin Gothic Book" w:cs="Franklin Gothic Book"/>
        </w:rPr>
        <w:t>in modo dettagliato ma sintetico</w:t>
      </w:r>
    </w:p>
    <w:p w:rsidR="00D15BBE" w:rsidRPr="001B4FA1" w:rsidRDefault="009948E1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</w:t>
      </w:r>
      <w:r w:rsidR="00792E03"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</w:t>
      </w:r>
      <w:r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</w:t>
      </w:r>
    </w:p>
    <w:p w:rsidR="00D15BBE" w:rsidRPr="001B4FA1" w:rsidRDefault="00D15BBE" w:rsidP="009948E1">
      <w:pPr>
        <w:spacing w:line="360" w:lineRule="auto"/>
        <w:jc w:val="both"/>
        <w:rPr>
          <w:rFonts w:ascii="Franklin Gothic Book" w:hAnsi="Franklin Gothic Book" w:cs="Franklin Gothic Book"/>
          <w:b/>
        </w:rPr>
      </w:pPr>
    </w:p>
    <w:p w:rsidR="00D15BBE" w:rsidRPr="001B4FA1" w:rsidRDefault="00D15BBE">
      <w:pPr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>2.3</w:t>
      </w:r>
      <w:r w:rsidRPr="001B4FA1">
        <w:rPr>
          <w:rFonts w:ascii="Franklin Gothic Book" w:hAnsi="Franklin Gothic Book" w:cs="Franklin Gothic Book"/>
          <w:b/>
        </w:rPr>
        <w:tab/>
        <w:t>Periodo di svolgimento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246152" w:rsidRPr="001B4FA1" w:rsidRDefault="00D15BBE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Periodo</w:t>
      </w:r>
      <w:r w:rsidR="009948E1" w:rsidRPr="001B4FA1">
        <w:rPr>
          <w:rFonts w:ascii="Franklin Gothic Book" w:hAnsi="Franklin Gothic Book" w:cs="Franklin Gothic Book"/>
        </w:rPr>
        <w:t xml:space="preserve"> e date</w:t>
      </w:r>
      <w:r w:rsidRPr="001B4FA1">
        <w:rPr>
          <w:rFonts w:ascii="Franklin Gothic Book" w:hAnsi="Franklin Gothic Book" w:cs="Franklin Gothic Book"/>
        </w:rPr>
        <w:t xml:space="preserve"> di svolgimento: </w:t>
      </w:r>
    </w:p>
    <w:p w:rsidR="00D15BBE" w:rsidRPr="001B4FA1" w:rsidRDefault="009948E1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</w:rPr>
      </w:pPr>
    </w:p>
    <w:p w:rsidR="00D15BBE" w:rsidRPr="001B4FA1" w:rsidRDefault="00D15BBE">
      <w:pPr>
        <w:numPr>
          <w:ilvl w:val="1"/>
          <w:numId w:val="6"/>
        </w:numPr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 xml:space="preserve">Luogo di svolgimento  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1B4FA1" w:rsidRDefault="00D15BBE" w:rsidP="001B4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Sede/sedi prevista/e per lo svolgimento dell’iniziativa:</w:t>
      </w:r>
      <w:r w:rsidR="001B4FA1">
        <w:rPr>
          <w:rFonts w:ascii="Franklin Gothic Book" w:hAnsi="Franklin Gothic Book" w:cs="Franklin Gothic Book"/>
        </w:rPr>
        <w:t xml:space="preserve"> </w:t>
      </w:r>
      <w:r w:rsidR="00754464" w:rsidRPr="001B4FA1">
        <w:rPr>
          <w:rFonts w:ascii="Franklin Gothic Book" w:hAnsi="Franklin Gothic Book" w:cs="Franklin Gothic Book"/>
        </w:rPr>
        <w:t>______________________________________________________________</w:t>
      </w:r>
      <w:r w:rsidR="001B4FA1">
        <w:rPr>
          <w:rFonts w:ascii="Franklin Gothic Book" w:hAnsi="Franklin Gothic Book" w:cs="Franklin Gothic Book"/>
        </w:rPr>
        <w:t>__________________________________</w:t>
      </w:r>
    </w:p>
    <w:p w:rsidR="001B4FA1" w:rsidRDefault="001B4FA1" w:rsidP="001B4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________________________________________________________________________________________________</w:t>
      </w:r>
    </w:p>
    <w:p w:rsidR="001B4FA1" w:rsidRDefault="00754464" w:rsidP="001B4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_</w:t>
      </w:r>
      <w:r w:rsidR="001B4FA1">
        <w:rPr>
          <w:rFonts w:ascii="Franklin Gothic Book" w:hAnsi="Franklin Gothic Book" w:cs="Franklin Gothic Book"/>
        </w:rPr>
        <w:t>_______________________________________________________________________________________________</w:t>
      </w:r>
    </w:p>
    <w:p w:rsidR="001B4FA1" w:rsidRPr="001B4FA1" w:rsidRDefault="001B4FA1" w:rsidP="001B4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Franklin Gothic Book"/>
        </w:rPr>
      </w:pPr>
      <w:proofErr w:type="spellStart"/>
      <w:r w:rsidRPr="001B4FA1">
        <w:rPr>
          <w:rFonts w:ascii="Franklin Gothic Book" w:hAnsi="Franklin Gothic Book" w:cs="Franklin Gothic Book"/>
        </w:rPr>
        <w:t>n.b.</w:t>
      </w:r>
      <w:proofErr w:type="spellEnd"/>
      <w:r w:rsidRPr="001B4FA1">
        <w:rPr>
          <w:rFonts w:ascii="Franklin Gothic Book" w:hAnsi="Franklin Gothic Book" w:cs="Franklin Gothic Book"/>
        </w:rPr>
        <w:t xml:space="preserve"> l’indicazione di eventuali spezi e sedi di pertinenza del Comune di Udine non costituisce richiesta per l’utilizzo degli stessi, che va preventivamente formalizzata agli uffici competenti</w:t>
      </w:r>
    </w:p>
    <w:p w:rsidR="00341A64" w:rsidRPr="001B4FA1" w:rsidRDefault="00341A64" w:rsidP="00341A64">
      <w:pPr>
        <w:jc w:val="both"/>
        <w:rPr>
          <w:rFonts w:ascii="Franklin Gothic Book" w:hAnsi="Franklin Gothic Book" w:cs="Franklin Gothic Book"/>
          <w:b/>
          <w:bCs/>
        </w:rPr>
      </w:pPr>
    </w:p>
    <w:p w:rsidR="00D15BBE" w:rsidRPr="001B4FA1" w:rsidRDefault="00D15BBE" w:rsidP="00341A64">
      <w:pPr>
        <w:pStyle w:val="Paragrafoelenco"/>
        <w:numPr>
          <w:ilvl w:val="1"/>
          <w:numId w:val="6"/>
        </w:numPr>
        <w:jc w:val="both"/>
        <w:rPr>
          <w:rFonts w:ascii="Franklin Gothic Book" w:hAnsi="Franklin Gothic Book" w:cs="Franklin Gothic Book"/>
          <w:b/>
          <w:bCs/>
        </w:rPr>
      </w:pPr>
      <w:r w:rsidRPr="001B4FA1">
        <w:rPr>
          <w:rFonts w:ascii="Franklin Gothic Book" w:hAnsi="Franklin Gothic Book" w:cs="Franklin Gothic Book"/>
          <w:b/>
          <w:bCs/>
        </w:rPr>
        <w:t>Modalità organizzative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b/>
          <w:bCs/>
        </w:rPr>
      </w:pPr>
    </w:p>
    <w:p w:rsidR="009948E1" w:rsidRPr="001B4FA1" w:rsidRDefault="00D15BBE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Allestimenti, servizi tecnici, ecc.</w:t>
      </w:r>
      <w:r w:rsidR="009948E1" w:rsidRPr="001B4FA1">
        <w:rPr>
          <w:rFonts w:ascii="Franklin Gothic Book" w:hAnsi="Franklin Gothic Book" w:cs="Franklin Gothic Book"/>
        </w:rPr>
        <w:t xml:space="preserve"> </w:t>
      </w:r>
    </w:p>
    <w:p w:rsidR="00341A64" w:rsidRPr="001B4FA1" w:rsidRDefault="00D15BBE" w:rsidP="00792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</w:rPr>
        <w:t>_____________________________________________________________________________________________</w:t>
      </w:r>
      <w:r w:rsidR="00C02771"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</w:t>
      </w:r>
      <w:r w:rsidR="009948E1" w:rsidRPr="001B4FA1">
        <w:rPr>
          <w:rFonts w:ascii="Franklin Gothic Book" w:hAnsi="Franklin Gothic Book" w:cs="Franklin Gothic Book"/>
        </w:rPr>
        <w:t>________________________________________________________________________________________________</w:t>
      </w:r>
    </w:p>
    <w:p w:rsidR="00792E03" w:rsidRPr="001B4FA1" w:rsidRDefault="00792E03" w:rsidP="00792E03">
      <w:pPr>
        <w:jc w:val="both"/>
        <w:rPr>
          <w:rFonts w:ascii="Franklin Gothic Book" w:hAnsi="Franklin Gothic Book" w:cs="Franklin Gothic Book"/>
          <w:b/>
        </w:rPr>
      </w:pPr>
    </w:p>
    <w:p w:rsidR="009948E1" w:rsidRPr="001B4FA1" w:rsidRDefault="009948E1" w:rsidP="003861C6">
      <w:pPr>
        <w:pStyle w:val="Paragrafoelenco"/>
        <w:numPr>
          <w:ilvl w:val="1"/>
          <w:numId w:val="6"/>
        </w:numPr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 xml:space="preserve">Accordo di collaborazione con altri soggetti </w:t>
      </w:r>
      <w:r w:rsidR="003861C6" w:rsidRPr="001B4FA1">
        <w:rPr>
          <w:rFonts w:ascii="Franklin Gothic Book" w:hAnsi="Franklin Gothic Book" w:cs="Franklin Gothic Book"/>
          <w:b/>
        </w:rPr>
        <w:t>coinvolti per la realizzazione dell’iniziativa</w:t>
      </w:r>
    </w:p>
    <w:p w:rsidR="00F270F1" w:rsidRPr="00E771DB" w:rsidRDefault="003861C6" w:rsidP="00F270F1">
      <w:pPr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Specificare soggetti coinvolti e ruoli svolti</w:t>
      </w:r>
      <w:r w:rsidR="000A09F7" w:rsidRPr="001B4FA1">
        <w:rPr>
          <w:rFonts w:ascii="Franklin Gothic Book" w:hAnsi="Franklin Gothic Book" w:cs="Franklin Gothic Book"/>
        </w:rPr>
        <w:t xml:space="preserve"> (allegare copia dell’accordo sottoscritto dalle parti</w:t>
      </w:r>
      <w:r w:rsidR="00A81D73" w:rsidRPr="001B4FA1">
        <w:rPr>
          <w:rFonts w:ascii="Franklin Gothic Book" w:hAnsi="Franklin Gothic Book" w:cs="Franklin Gothic Book"/>
        </w:rPr>
        <w:t xml:space="preserve"> specificando in cosa si sost</w:t>
      </w:r>
      <w:r w:rsidR="006D3152" w:rsidRPr="001B4FA1">
        <w:rPr>
          <w:rFonts w:ascii="Franklin Gothic Book" w:hAnsi="Franklin Gothic Book" w:cs="Franklin Gothic Book"/>
        </w:rPr>
        <w:t>a</w:t>
      </w:r>
      <w:r w:rsidR="00A81D73" w:rsidRPr="001B4FA1">
        <w:rPr>
          <w:rFonts w:ascii="Franklin Gothic Book" w:hAnsi="Franklin Gothic Book" w:cs="Franklin Gothic Book"/>
        </w:rPr>
        <w:t>nzia la collaborazione</w:t>
      </w:r>
      <w:r w:rsidR="000A09F7" w:rsidRPr="001B4FA1">
        <w:rPr>
          <w:rFonts w:ascii="Franklin Gothic Book" w:hAnsi="Franklin Gothic Book" w:cs="Franklin Gothic Book"/>
        </w:rPr>
        <w:t>)</w:t>
      </w:r>
      <w:r w:rsidR="00A81D73" w:rsidRPr="001B4FA1">
        <w:rPr>
          <w:rFonts w:ascii="Franklin Gothic Book" w:hAnsi="Franklin Gothic Book" w:cs="Franklin Gothic Book"/>
        </w:rPr>
        <w:t xml:space="preserve">. </w:t>
      </w:r>
      <w:r w:rsidR="00F270F1" w:rsidRPr="00E771DB">
        <w:rPr>
          <w:rFonts w:ascii="Franklin Gothic Book" w:hAnsi="Franklin Gothic Book" w:cs="Franklin Gothic Book"/>
        </w:rPr>
        <w:t xml:space="preserve">Non vanno indicati </w:t>
      </w:r>
      <w:r w:rsidR="00E771DB" w:rsidRPr="00E771DB">
        <w:rPr>
          <w:rFonts w:ascii="Franklin Gothic Book" w:hAnsi="Franklin Gothic Book" w:cs="Franklin Gothic Book"/>
        </w:rPr>
        <w:t xml:space="preserve">in questo campo eventuali </w:t>
      </w:r>
      <w:r w:rsidR="006D3152" w:rsidRPr="00E771DB">
        <w:rPr>
          <w:rFonts w:ascii="Franklin Gothic Book" w:hAnsi="Franklin Gothic Book" w:cs="Franklin Gothic Book"/>
        </w:rPr>
        <w:t xml:space="preserve">rapporti di natura </w:t>
      </w:r>
      <w:r w:rsidR="00F270F1" w:rsidRPr="00E771DB">
        <w:rPr>
          <w:rFonts w:ascii="Franklin Gothic Book" w:hAnsi="Franklin Gothic Book" w:cs="Franklin Gothic Book"/>
        </w:rPr>
        <w:t>commerciale o sponsorizzazioni, ovvero i cui esiti generino voci di spesa</w:t>
      </w:r>
      <w:r w:rsidR="0099098D" w:rsidRPr="00E771DB">
        <w:rPr>
          <w:rFonts w:ascii="Franklin Gothic Book" w:hAnsi="Franklin Gothic Book" w:cs="Franklin Gothic Book"/>
        </w:rPr>
        <w:t xml:space="preserve"> o entrata</w:t>
      </w:r>
      <w:r w:rsidR="00F270F1" w:rsidRPr="00E771DB">
        <w:rPr>
          <w:rFonts w:ascii="Franklin Gothic Book" w:hAnsi="Franklin Gothic Book" w:cs="Franklin Gothic Book"/>
        </w:rPr>
        <w:t xml:space="preserve"> sul bilancio preventivo e sul rendiconto. </w:t>
      </w:r>
    </w:p>
    <w:p w:rsidR="0099098D" w:rsidRDefault="0099098D" w:rsidP="0099098D">
      <w:pPr>
        <w:jc w:val="both"/>
        <w:rPr>
          <w:rFonts w:ascii="Franklin Gothic Book" w:hAnsi="Franklin Gothic Book" w:cs="Franklin Gothic Book"/>
        </w:rPr>
      </w:pPr>
      <w:bookmarkStart w:id="0" w:name="_GoBack"/>
      <w:bookmarkEnd w:id="0"/>
      <w:proofErr w:type="spellStart"/>
      <w:r w:rsidRPr="001B4FA1">
        <w:rPr>
          <w:rFonts w:ascii="Franklin Gothic Book" w:hAnsi="Franklin Gothic Book" w:cs="Franklin Gothic Book"/>
        </w:rPr>
        <w:t>n.b.</w:t>
      </w:r>
      <w:proofErr w:type="spellEnd"/>
      <w:r w:rsidRPr="001B4FA1">
        <w:rPr>
          <w:rFonts w:ascii="Franklin Gothic Book" w:hAnsi="Franklin Gothic Book" w:cs="Franklin Gothic Book"/>
        </w:rPr>
        <w:t xml:space="preserve"> </w:t>
      </w:r>
      <w:r>
        <w:rPr>
          <w:rFonts w:ascii="Franklin Gothic Book" w:hAnsi="Franklin Gothic Book" w:cs="Franklin Gothic Book"/>
        </w:rPr>
        <w:t xml:space="preserve">Anche </w:t>
      </w:r>
      <w:r w:rsidRPr="001B4FA1">
        <w:rPr>
          <w:rFonts w:ascii="Franklin Gothic Book" w:hAnsi="Franklin Gothic Book" w:cs="Franklin Gothic Book"/>
        </w:rPr>
        <w:t xml:space="preserve">eventuali collaborazioni previste con il Comune di Udine (Biblioteche, Musei…) vanno accertate e verificate anticipatamente, </w:t>
      </w:r>
      <w:r>
        <w:rPr>
          <w:rFonts w:ascii="Franklin Gothic Book" w:hAnsi="Franklin Gothic Book" w:cs="Franklin Gothic Book"/>
        </w:rPr>
        <w:t xml:space="preserve">e rappresentate </w:t>
      </w:r>
      <w:r w:rsidRPr="001B4FA1">
        <w:rPr>
          <w:rFonts w:ascii="Franklin Gothic Book" w:hAnsi="Franklin Gothic Book" w:cs="Franklin Gothic Book"/>
        </w:rPr>
        <w:t>allega</w:t>
      </w:r>
      <w:r>
        <w:rPr>
          <w:rFonts w:ascii="Franklin Gothic Book" w:hAnsi="Franklin Gothic Book" w:cs="Franklin Gothic Book"/>
        </w:rPr>
        <w:t>ndo</w:t>
      </w:r>
      <w:r w:rsidRPr="001B4FA1">
        <w:rPr>
          <w:rFonts w:ascii="Franklin Gothic Book" w:hAnsi="Franklin Gothic Book" w:cs="Franklin Gothic Book"/>
        </w:rPr>
        <w:t xml:space="preserve"> copia dell’accordo sottoscritto dalle parti.</w:t>
      </w:r>
    </w:p>
    <w:p w:rsidR="003861C6" w:rsidRPr="001B4FA1" w:rsidRDefault="003861C6" w:rsidP="0054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0F1" w:rsidRPr="001B4FA1">
        <w:rPr>
          <w:rFonts w:ascii="Franklin Gothic Book" w:hAnsi="Franklin Gothic Book" w:cs="Franklin Gothic Book"/>
          <w:b/>
        </w:rPr>
        <w:t>________________________________________________________________________________________________</w:t>
      </w:r>
      <w:r w:rsidR="0099098D">
        <w:rPr>
          <w:rFonts w:ascii="Franklin Gothic Book" w:hAnsi="Franklin Gothic Book" w:cs="Franklin Gothic Book"/>
          <w:b/>
        </w:rPr>
        <w:t>________________________________________________________________________________________________</w:t>
      </w:r>
    </w:p>
    <w:p w:rsidR="00FB229D" w:rsidRPr="001B4FA1" w:rsidRDefault="00AF2825" w:rsidP="00AF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  <w:b/>
          <w:sz w:val="28"/>
          <w:szCs w:val="28"/>
        </w:rPr>
      </w:pPr>
      <w:r w:rsidRPr="001B4FA1">
        <w:rPr>
          <w:rFonts w:ascii="Franklin Gothic Book" w:hAnsi="Franklin Gothic Book" w:cs="Franklin Gothic Book"/>
          <w:b/>
          <w:sz w:val="28"/>
          <w:szCs w:val="28"/>
        </w:rPr>
        <w:lastRenderedPageBreak/>
        <w:t xml:space="preserve">3. </w:t>
      </w:r>
      <w:r w:rsidRPr="001B4FA1">
        <w:rPr>
          <w:rFonts w:ascii="Franklin Gothic Book" w:hAnsi="Franklin Gothic Book" w:cs="Franklin Gothic Book"/>
          <w:b/>
          <w:sz w:val="28"/>
          <w:szCs w:val="28"/>
        </w:rPr>
        <w:tab/>
        <w:t>PIANO DI COMUNICAZIONE</w:t>
      </w:r>
      <w:r w:rsidR="00FB229D" w:rsidRPr="001B4FA1">
        <w:rPr>
          <w:rFonts w:ascii="Franklin Gothic Book" w:hAnsi="Franklin Gothic Book" w:cs="Franklin Gothic Book"/>
          <w:b/>
          <w:sz w:val="28"/>
          <w:szCs w:val="28"/>
        </w:rPr>
        <w:t xml:space="preserve"> </w:t>
      </w:r>
    </w:p>
    <w:p w:rsidR="00AF2825" w:rsidRPr="001B4FA1" w:rsidRDefault="001B4FA1" w:rsidP="00AF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  <w:sz w:val="28"/>
          <w:szCs w:val="28"/>
        </w:rPr>
      </w:pPr>
      <w:r w:rsidRPr="001B4FA1">
        <w:rPr>
          <w:rFonts w:ascii="Franklin Gothic Book" w:hAnsi="Franklin Gothic Book" w:cs="Franklin Gothic Book"/>
          <w:sz w:val="28"/>
          <w:szCs w:val="28"/>
        </w:rPr>
        <w:t>(M</w:t>
      </w:r>
      <w:r w:rsidR="00FB229D" w:rsidRPr="001B4FA1">
        <w:rPr>
          <w:rFonts w:ascii="Franklin Gothic Book" w:hAnsi="Franklin Gothic Book" w:cs="Franklin Gothic Book"/>
          <w:sz w:val="28"/>
          <w:szCs w:val="28"/>
        </w:rPr>
        <w:t>ax 2 facciate</w:t>
      </w:r>
      <w:r w:rsidRPr="001B4FA1">
        <w:rPr>
          <w:rFonts w:ascii="Franklin Gothic Book" w:hAnsi="Franklin Gothic Book" w:cs="Franklin Gothic Book"/>
          <w:sz w:val="28"/>
          <w:szCs w:val="28"/>
        </w:rPr>
        <w:t>)</w:t>
      </w: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>3.1</w:t>
      </w:r>
      <w:r w:rsidRPr="001B4FA1">
        <w:rPr>
          <w:rFonts w:ascii="Franklin Gothic Book" w:hAnsi="Franklin Gothic Book" w:cs="Franklin Gothic Book"/>
          <w:b/>
        </w:rPr>
        <w:tab/>
        <w:t>Target di riferimento</w:t>
      </w: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</w:p>
    <w:p w:rsidR="00AF2825" w:rsidRPr="001B4FA1" w:rsidRDefault="00AF2825" w:rsidP="00AF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>3.2</w:t>
      </w:r>
      <w:r w:rsidRPr="001B4FA1">
        <w:rPr>
          <w:rFonts w:ascii="Franklin Gothic Book" w:hAnsi="Franklin Gothic Book" w:cs="Franklin Gothic Book"/>
          <w:b/>
        </w:rPr>
        <w:tab/>
        <w:t>Azioni che si intendono attivare per ampliare la platea dei fruitori e per favorire l’inclusione sociale</w:t>
      </w: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</w:p>
    <w:p w:rsidR="00AF2825" w:rsidRPr="001B4FA1" w:rsidRDefault="00AF2825" w:rsidP="00AF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>3.3</w:t>
      </w:r>
      <w:r w:rsidRPr="001B4FA1">
        <w:rPr>
          <w:rFonts w:ascii="Franklin Gothic Book" w:hAnsi="Franklin Gothic Book" w:cs="Franklin Gothic Book"/>
          <w:b/>
        </w:rPr>
        <w:tab/>
        <w:t xml:space="preserve">Materiali, prodotti cartacei e digitali, loro diffusione </w:t>
      </w: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</w:p>
    <w:p w:rsidR="00AF2825" w:rsidRPr="001B4FA1" w:rsidRDefault="00AF2825" w:rsidP="00AF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  <w:b/>
        </w:rPr>
      </w:pPr>
    </w:p>
    <w:p w:rsidR="00AF2825" w:rsidRPr="001B4FA1" w:rsidRDefault="00AF2825" w:rsidP="00AF2825">
      <w:pPr>
        <w:ind w:left="450" w:hanging="450"/>
        <w:jc w:val="both"/>
        <w:rPr>
          <w:rFonts w:ascii="Franklin Gothic Book" w:hAnsi="Franklin Gothic Book" w:cs="Franklin Gothic Book"/>
        </w:rPr>
      </w:pPr>
    </w:p>
    <w:p w:rsidR="00D15BBE" w:rsidRPr="001B4FA1" w:rsidRDefault="00AF2825" w:rsidP="00531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  <w:b/>
          <w:sz w:val="28"/>
          <w:szCs w:val="28"/>
        </w:rPr>
      </w:pPr>
      <w:r w:rsidRPr="001B4FA1">
        <w:rPr>
          <w:rFonts w:ascii="Franklin Gothic Book" w:hAnsi="Franklin Gothic Book" w:cs="Franklin Gothic Book"/>
          <w:b/>
          <w:sz w:val="28"/>
          <w:szCs w:val="28"/>
        </w:rPr>
        <w:t>4.</w:t>
      </w:r>
      <w:r w:rsidR="00D15BBE" w:rsidRPr="001B4FA1">
        <w:rPr>
          <w:rFonts w:ascii="Franklin Gothic Book" w:hAnsi="Franklin Gothic Book" w:cs="Franklin Gothic Book"/>
          <w:b/>
          <w:sz w:val="28"/>
          <w:szCs w:val="28"/>
        </w:rPr>
        <w:t xml:space="preserve"> </w:t>
      </w:r>
      <w:r w:rsidR="00D15BBE" w:rsidRPr="001B4FA1">
        <w:rPr>
          <w:rFonts w:ascii="Franklin Gothic Book" w:hAnsi="Franklin Gothic Book" w:cs="Franklin Gothic Book"/>
          <w:b/>
          <w:sz w:val="28"/>
          <w:szCs w:val="28"/>
        </w:rPr>
        <w:tab/>
        <w:t>AMBITO DI FRUIZIONE DELL’INIZIATIVA</w:t>
      </w:r>
    </w:p>
    <w:p w:rsidR="00FB229D" w:rsidRPr="001B4FA1" w:rsidRDefault="001B4FA1" w:rsidP="00531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(</w:t>
      </w:r>
      <w:r w:rsidR="00FB229D" w:rsidRPr="001B4FA1">
        <w:rPr>
          <w:rFonts w:ascii="Franklin Gothic Book" w:hAnsi="Franklin Gothic Book" w:cs="Franklin Gothic Book"/>
          <w:sz w:val="28"/>
          <w:szCs w:val="28"/>
        </w:rPr>
        <w:t>Max mezza facciata</w:t>
      </w:r>
      <w:r>
        <w:rPr>
          <w:rFonts w:ascii="Franklin Gothic Book" w:hAnsi="Franklin Gothic Book" w:cs="Franklin Gothic Book"/>
          <w:sz w:val="28"/>
          <w:szCs w:val="28"/>
        </w:rPr>
        <w:t>)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D15BBE" w:rsidRPr="001B4FA1" w:rsidRDefault="00D15BBE" w:rsidP="00AF2825">
      <w:pPr>
        <w:pStyle w:val="Paragrafoelenco"/>
        <w:numPr>
          <w:ilvl w:val="1"/>
          <w:numId w:val="9"/>
        </w:numPr>
        <w:jc w:val="both"/>
        <w:rPr>
          <w:rFonts w:ascii="Franklin Gothic Book" w:hAnsi="Franklin Gothic Book" w:cs="Franklin Gothic Book"/>
          <w:bCs/>
        </w:rPr>
      </w:pPr>
      <w:r w:rsidRPr="001B4FA1">
        <w:rPr>
          <w:rFonts w:ascii="Franklin Gothic Book" w:hAnsi="Franklin Gothic Book" w:cs="Franklin Gothic Book"/>
          <w:b/>
          <w:bCs/>
        </w:rPr>
        <w:t>Fruitori dell’iniziativa</w:t>
      </w:r>
      <w:r w:rsidRPr="001B4FA1">
        <w:rPr>
          <w:rFonts w:ascii="Franklin Gothic Book" w:hAnsi="Franklin Gothic Book" w:cs="Franklin Gothic Book"/>
          <w:b/>
        </w:rPr>
        <w:t xml:space="preserve"> (l’iniziativa deve comunque interessare la popolazione residente nel Comune) 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bCs/>
        </w:rPr>
      </w:pPr>
    </w:p>
    <w:p w:rsidR="00D15BBE" w:rsidRPr="001B4FA1" w:rsidRDefault="00FB229D" w:rsidP="00FB229D">
      <w:pPr>
        <w:spacing w:after="120"/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>Target</w:t>
      </w:r>
      <w:r w:rsidR="00D15BBE" w:rsidRPr="001B4FA1">
        <w:rPr>
          <w:rFonts w:ascii="Franklin Gothic Book" w:hAnsi="Franklin Gothic Book" w:cs="Franklin Gothic Book"/>
          <w:b/>
        </w:rPr>
        <w:t xml:space="preserve"> principali: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 xml:space="preserve"> intera comunità cittadina 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 altre categorie di cittadini (specificare quante e quali)</w:t>
      </w:r>
      <w:r w:rsidR="00C02771" w:rsidRPr="001B4FA1">
        <w:rPr>
          <w:rFonts w:ascii="Franklin Gothic Book" w:hAnsi="Franklin Gothic Book" w:cs="Franklin Gothic Book"/>
        </w:rPr>
        <w:t xml:space="preserve"> </w:t>
      </w:r>
      <w:r w:rsidRPr="001B4FA1">
        <w:rPr>
          <w:rFonts w:ascii="Franklin Gothic Book" w:hAnsi="Franklin Gothic Book" w:cs="Franklin Gothic Book"/>
        </w:rPr>
        <w:t>_______________________________________________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</w:rPr>
      </w:pPr>
    </w:p>
    <w:p w:rsidR="00D15BBE" w:rsidRPr="001B4FA1" w:rsidRDefault="00D15BBE" w:rsidP="00FB229D">
      <w:pPr>
        <w:spacing w:after="120"/>
        <w:jc w:val="both"/>
        <w:rPr>
          <w:rFonts w:ascii="Franklin Gothic Book" w:hAnsi="Franklin Gothic Book" w:cs="Franklin Gothic Book"/>
          <w:b/>
        </w:rPr>
      </w:pPr>
      <w:r w:rsidRPr="001B4FA1">
        <w:rPr>
          <w:rFonts w:ascii="Franklin Gothic Book" w:hAnsi="Franklin Gothic Book" w:cs="Franklin Gothic Book"/>
          <w:b/>
        </w:rPr>
        <w:t>Numero presunto fruitori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categoria _________________________________</w:t>
      </w:r>
      <w:r w:rsidRPr="001B4FA1">
        <w:rPr>
          <w:rFonts w:ascii="Franklin Gothic Book" w:hAnsi="Franklin Gothic Book" w:cs="Franklin Gothic Book"/>
        </w:rPr>
        <w:tab/>
      </w:r>
      <w:r w:rsidRPr="001B4FA1">
        <w:rPr>
          <w:rFonts w:ascii="Franklin Gothic Book" w:hAnsi="Franklin Gothic Book" w:cs="Franklin Gothic Book"/>
        </w:rPr>
        <w:tab/>
        <w:t>n. stimato _________</w:t>
      </w:r>
      <w:r w:rsidRPr="001B4FA1">
        <w:rPr>
          <w:rFonts w:ascii="Franklin Gothic Book" w:hAnsi="Franklin Gothic Book" w:cs="Franklin Gothic Book"/>
        </w:rPr>
        <w:tab/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</w:rPr>
      </w:pPr>
    </w:p>
    <w:p w:rsidR="006E4404" w:rsidRPr="001B4FA1" w:rsidRDefault="006E4404">
      <w:pPr>
        <w:jc w:val="both"/>
        <w:rPr>
          <w:rFonts w:ascii="Franklin Gothic Book" w:hAnsi="Franklin Gothic Book" w:cs="Franklin Gothic Book"/>
        </w:rPr>
      </w:pPr>
    </w:p>
    <w:p w:rsidR="00D15BBE" w:rsidRPr="001B4FA1" w:rsidRDefault="00AF2825" w:rsidP="00AF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  <w:b/>
          <w:bCs/>
          <w:sz w:val="28"/>
          <w:szCs w:val="28"/>
        </w:rPr>
      </w:pPr>
      <w:r w:rsidRPr="001B4FA1">
        <w:rPr>
          <w:rFonts w:ascii="Franklin Gothic Book" w:hAnsi="Franklin Gothic Book" w:cs="Franklin Gothic Book"/>
          <w:b/>
          <w:bCs/>
          <w:sz w:val="28"/>
          <w:szCs w:val="28"/>
        </w:rPr>
        <w:t xml:space="preserve">5. </w:t>
      </w:r>
      <w:r w:rsidRPr="001B4FA1">
        <w:rPr>
          <w:rFonts w:ascii="Franklin Gothic Book" w:hAnsi="Franklin Gothic Book" w:cs="Franklin Gothic Book"/>
          <w:b/>
          <w:bCs/>
          <w:sz w:val="28"/>
          <w:szCs w:val="28"/>
        </w:rPr>
        <w:tab/>
      </w:r>
      <w:r w:rsidR="00D15BBE" w:rsidRPr="001B4FA1">
        <w:rPr>
          <w:rFonts w:ascii="Franklin Gothic Book" w:hAnsi="Franklin Gothic Book" w:cs="Franklin Gothic Book"/>
          <w:b/>
          <w:bCs/>
          <w:sz w:val="28"/>
          <w:szCs w:val="28"/>
        </w:rPr>
        <w:t xml:space="preserve">SPAZIO A DISPOSIZIONE PER </w:t>
      </w:r>
      <w:r w:rsidR="00D15BBE" w:rsidRPr="001B4FA1">
        <w:rPr>
          <w:rFonts w:ascii="Franklin Gothic Book" w:hAnsi="Franklin Gothic Book" w:cs="Franklin Gothic Book"/>
          <w:b/>
          <w:sz w:val="28"/>
          <w:szCs w:val="28"/>
        </w:rPr>
        <w:t>EVENTUALI</w:t>
      </w:r>
      <w:r w:rsidR="00D15BBE" w:rsidRPr="001B4FA1">
        <w:rPr>
          <w:rFonts w:ascii="Franklin Gothic Book" w:hAnsi="Franklin Gothic Book" w:cs="Franklin Gothic Book"/>
          <w:b/>
          <w:bCs/>
          <w:sz w:val="28"/>
          <w:szCs w:val="28"/>
        </w:rPr>
        <w:t xml:space="preserve"> ULTERIORI COMUNICAZIONI</w:t>
      </w:r>
    </w:p>
    <w:p w:rsidR="00FB229D" w:rsidRPr="001B4FA1" w:rsidRDefault="001B4FA1" w:rsidP="00AF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  <w:bCs/>
          <w:sz w:val="28"/>
          <w:szCs w:val="28"/>
        </w:rPr>
      </w:pPr>
      <w:r>
        <w:rPr>
          <w:rFonts w:ascii="Franklin Gothic Book" w:hAnsi="Franklin Gothic Book" w:cs="Franklin Gothic Book"/>
          <w:bCs/>
          <w:sz w:val="28"/>
          <w:szCs w:val="28"/>
        </w:rPr>
        <w:t>(</w:t>
      </w:r>
      <w:r w:rsidR="00FB229D" w:rsidRPr="001B4FA1">
        <w:rPr>
          <w:rFonts w:ascii="Franklin Gothic Book" w:hAnsi="Franklin Gothic Book" w:cs="Franklin Gothic Book"/>
          <w:bCs/>
          <w:sz w:val="28"/>
          <w:szCs w:val="28"/>
        </w:rPr>
        <w:t>Max mezza facciata</w:t>
      </w:r>
      <w:r>
        <w:rPr>
          <w:rFonts w:ascii="Franklin Gothic Book" w:hAnsi="Franklin Gothic Book" w:cs="Franklin Gothic Book"/>
          <w:bCs/>
          <w:sz w:val="28"/>
          <w:szCs w:val="28"/>
        </w:rPr>
        <w:t>)</w:t>
      </w:r>
      <w:r w:rsidR="009C3EAC">
        <w:rPr>
          <w:rFonts w:ascii="Franklin Gothic Book" w:hAnsi="Franklin Gothic Book" w:cs="Franklin Gothic Book"/>
          <w:bCs/>
          <w:sz w:val="28"/>
          <w:szCs w:val="28"/>
        </w:rPr>
        <w:t xml:space="preserve"> </w:t>
      </w:r>
    </w:p>
    <w:p w:rsidR="00D15BBE" w:rsidRPr="001B4FA1" w:rsidRDefault="00D15BBE">
      <w:pPr>
        <w:jc w:val="both"/>
        <w:rPr>
          <w:rFonts w:ascii="Franklin Gothic Book" w:hAnsi="Franklin Gothic Book" w:cs="Franklin Gothic Book"/>
          <w:b/>
          <w:bCs/>
        </w:rPr>
      </w:pPr>
    </w:p>
    <w:p w:rsidR="00D15BBE" w:rsidRPr="001B4FA1" w:rsidRDefault="00D15BBE" w:rsidP="00FB229D">
      <w:pPr>
        <w:jc w:val="both"/>
        <w:rPr>
          <w:rFonts w:ascii="Franklin Gothic Book" w:hAnsi="Franklin Gothic Book" w:cs="Franklin Gothic Book"/>
          <w:b/>
          <w:bCs/>
        </w:rPr>
      </w:pPr>
      <w:r w:rsidRPr="001B4FA1">
        <w:rPr>
          <w:rFonts w:ascii="Franklin Gothic Book" w:hAnsi="Franklin Gothic Book" w:cs="Franklin Gothic Book"/>
          <w:b/>
          <w:bCs/>
        </w:rPr>
        <w:t>_____________________________________________________________</w:t>
      </w:r>
      <w:r w:rsidR="00FB229D" w:rsidRPr="001B4FA1">
        <w:rPr>
          <w:rFonts w:ascii="Franklin Gothic Book" w:hAnsi="Franklin Gothic Book" w:cs="Franklin Gothic Book"/>
          <w:b/>
          <w:bCs/>
        </w:rPr>
        <w:t>__________</w:t>
      </w:r>
      <w:r w:rsidRPr="001B4FA1">
        <w:rPr>
          <w:rFonts w:ascii="Franklin Gothic Book" w:hAnsi="Franklin Gothic Book" w:cs="Franklin Gothic Book"/>
          <w:b/>
          <w:bCs/>
        </w:rPr>
        <w:t>_________________________</w:t>
      </w:r>
    </w:p>
    <w:p w:rsidR="00D15BBE" w:rsidRPr="001B4FA1" w:rsidRDefault="00D15BBE" w:rsidP="00FB229D">
      <w:pPr>
        <w:jc w:val="both"/>
        <w:rPr>
          <w:rFonts w:ascii="Franklin Gothic Book" w:hAnsi="Franklin Gothic Book" w:cs="Franklin Gothic Book"/>
          <w:b/>
          <w:bCs/>
        </w:rPr>
      </w:pPr>
    </w:p>
    <w:p w:rsidR="00D15BBE" w:rsidRPr="001B4FA1" w:rsidRDefault="00D15BBE" w:rsidP="00FB229D">
      <w:pPr>
        <w:jc w:val="both"/>
        <w:rPr>
          <w:rFonts w:ascii="Franklin Gothic Book" w:hAnsi="Franklin Gothic Book" w:cs="Franklin Gothic Book"/>
          <w:b/>
          <w:bCs/>
        </w:rPr>
      </w:pPr>
      <w:r w:rsidRPr="001B4FA1">
        <w:rPr>
          <w:rFonts w:ascii="Franklin Gothic Book" w:hAnsi="Franklin Gothic Book" w:cs="Franklin Gothic Book"/>
          <w:b/>
          <w:bCs/>
        </w:rPr>
        <w:t>___________________________________________________________________</w:t>
      </w:r>
      <w:r w:rsidR="00FB229D" w:rsidRPr="001B4FA1">
        <w:rPr>
          <w:rFonts w:ascii="Franklin Gothic Book" w:hAnsi="Franklin Gothic Book" w:cs="Franklin Gothic Book"/>
          <w:b/>
          <w:bCs/>
        </w:rPr>
        <w:t>__________</w:t>
      </w:r>
      <w:r w:rsidRPr="001B4FA1">
        <w:rPr>
          <w:rFonts w:ascii="Franklin Gothic Book" w:hAnsi="Franklin Gothic Book" w:cs="Franklin Gothic Book"/>
          <w:b/>
          <w:bCs/>
        </w:rPr>
        <w:t>___________________</w:t>
      </w:r>
    </w:p>
    <w:p w:rsidR="00D15BBE" w:rsidRPr="001B4FA1" w:rsidRDefault="00D15BBE" w:rsidP="00FB229D">
      <w:pPr>
        <w:jc w:val="both"/>
        <w:rPr>
          <w:rFonts w:ascii="Franklin Gothic Book" w:hAnsi="Franklin Gothic Book" w:cs="Franklin Gothic Book"/>
          <w:b/>
          <w:bCs/>
        </w:rPr>
      </w:pPr>
    </w:p>
    <w:p w:rsidR="00D15BBE" w:rsidRPr="001B4FA1" w:rsidRDefault="00D15BBE" w:rsidP="00FB229D">
      <w:pPr>
        <w:jc w:val="both"/>
        <w:rPr>
          <w:rFonts w:ascii="Franklin Gothic Book" w:hAnsi="Franklin Gothic Book" w:cs="Franklin Gothic Book"/>
          <w:b/>
          <w:bCs/>
        </w:rPr>
      </w:pPr>
      <w:r w:rsidRPr="001B4FA1">
        <w:rPr>
          <w:rFonts w:ascii="Franklin Gothic Book" w:hAnsi="Franklin Gothic Book" w:cs="Franklin Gothic Book"/>
          <w:b/>
          <w:bCs/>
        </w:rPr>
        <w:t>______________________________________________________________________________________</w:t>
      </w:r>
      <w:r w:rsidR="001B4FA1">
        <w:rPr>
          <w:rFonts w:ascii="Franklin Gothic Book" w:hAnsi="Franklin Gothic Book" w:cs="Franklin Gothic Book"/>
          <w:b/>
          <w:bCs/>
        </w:rPr>
        <w:t>__________</w:t>
      </w:r>
    </w:p>
    <w:p w:rsidR="00D15BBE" w:rsidRPr="001B4FA1" w:rsidRDefault="00D15BBE">
      <w:pPr>
        <w:ind w:left="708"/>
        <w:jc w:val="both"/>
        <w:rPr>
          <w:rFonts w:ascii="Franklin Gothic Book" w:hAnsi="Franklin Gothic Book" w:cs="Franklin Gothic Book"/>
          <w:b/>
          <w:bCs/>
        </w:rPr>
      </w:pPr>
    </w:p>
    <w:p w:rsidR="0087782D" w:rsidRPr="001B4FA1" w:rsidRDefault="0087782D">
      <w:pPr>
        <w:jc w:val="both"/>
        <w:rPr>
          <w:rFonts w:ascii="Franklin Gothic Book" w:hAnsi="Franklin Gothic Book" w:cs="Franklin Gothic Book"/>
        </w:rPr>
      </w:pPr>
    </w:p>
    <w:p w:rsidR="00545FB7" w:rsidRPr="001B4FA1" w:rsidRDefault="00545FB7" w:rsidP="00545FB7">
      <w:pPr>
        <w:jc w:val="both"/>
        <w:rPr>
          <w:rFonts w:ascii="Franklin Gothic Book" w:hAnsi="Franklin Gothic Book" w:cs="Franklin Gothic Book"/>
        </w:rPr>
      </w:pPr>
    </w:p>
    <w:p w:rsidR="00545FB7" w:rsidRPr="001B4FA1" w:rsidRDefault="00545FB7" w:rsidP="00545FB7">
      <w:pPr>
        <w:tabs>
          <w:tab w:val="left" w:pos="6270"/>
        </w:tabs>
        <w:ind w:firstLine="709"/>
        <w:jc w:val="both"/>
        <w:rPr>
          <w:rFonts w:ascii="Franklin Gothic Book" w:hAnsi="Franklin Gothic Book" w:cs="Franklin Gothic Book"/>
          <w:sz w:val="16"/>
        </w:rPr>
      </w:pPr>
      <w:r w:rsidRPr="001B4FA1">
        <w:rPr>
          <w:rFonts w:ascii="Franklin Gothic Book" w:hAnsi="Franklin Gothic Book" w:cs="Franklin Gothic Book"/>
        </w:rPr>
        <w:t xml:space="preserve"> __________________________           </w:t>
      </w:r>
      <w:r w:rsidRPr="001B4FA1">
        <w:rPr>
          <w:rFonts w:ascii="Franklin Gothic Book" w:hAnsi="Franklin Gothic Book" w:cs="Franklin Gothic Book"/>
        </w:rPr>
        <w:tab/>
        <w:t>_____________________________</w:t>
      </w:r>
    </w:p>
    <w:p w:rsidR="00545FB7" w:rsidRPr="001B4FA1" w:rsidRDefault="00545FB7" w:rsidP="00545FB7">
      <w:pPr>
        <w:tabs>
          <w:tab w:val="left" w:pos="6270"/>
        </w:tabs>
        <w:ind w:firstLine="709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sz w:val="16"/>
        </w:rPr>
        <w:t xml:space="preserve">                   (luogo e data)</w:t>
      </w:r>
      <w:r w:rsidRPr="001B4FA1">
        <w:rPr>
          <w:rFonts w:ascii="Franklin Gothic Book" w:hAnsi="Franklin Gothic Book" w:cs="Franklin Gothic Book"/>
          <w:sz w:val="16"/>
        </w:rPr>
        <w:tab/>
      </w:r>
      <w:r w:rsidRPr="001B4FA1">
        <w:rPr>
          <w:rFonts w:ascii="Franklin Gothic Book" w:hAnsi="Franklin Gothic Book" w:cs="Franklin Gothic Book"/>
          <w:sz w:val="16"/>
        </w:rPr>
        <w:tab/>
        <w:t xml:space="preserve"> (firma leggibile del legale rappresentante) </w:t>
      </w:r>
    </w:p>
    <w:p w:rsidR="00545FB7" w:rsidRPr="001B4FA1" w:rsidRDefault="00545FB7" w:rsidP="00545FB7">
      <w:pPr>
        <w:jc w:val="both"/>
        <w:rPr>
          <w:rFonts w:ascii="Franklin Gothic Book" w:hAnsi="Franklin Gothic Book" w:cs="Franklin Gothic Book"/>
          <w:iCs/>
          <w:sz w:val="16"/>
          <w:szCs w:val="16"/>
        </w:rPr>
      </w:pPr>
      <w:r w:rsidRPr="001B4FA1">
        <w:rPr>
          <w:rFonts w:ascii="Franklin Gothic Book" w:hAnsi="Franklin Gothic Book" w:cs="Franklin Gothic Book"/>
        </w:rPr>
        <w:tab/>
      </w:r>
    </w:p>
    <w:p w:rsidR="00545FB7" w:rsidRPr="001B4FA1" w:rsidRDefault="00545FB7" w:rsidP="001B4FA1">
      <w:pPr>
        <w:pStyle w:val="Titolo8"/>
        <w:ind w:left="6237"/>
        <w:rPr>
          <w:rFonts w:ascii="Franklin Gothic Book" w:hAnsi="Franklin Gothic Book"/>
        </w:rPr>
      </w:pPr>
      <w:r w:rsidRPr="001B4FA1">
        <w:rPr>
          <w:rFonts w:ascii="Franklin Gothic Book" w:hAnsi="Franklin Gothic Book" w:cs="Franklin Gothic Book"/>
          <w:i w:val="0"/>
          <w:iCs/>
          <w:sz w:val="16"/>
          <w:szCs w:val="16"/>
        </w:rPr>
        <w:t>in caso di firma autografa, allegare documento d’identità in corso di validità del sottoscrivente</w:t>
      </w:r>
    </w:p>
    <w:p w:rsidR="00D15BBE" w:rsidRPr="001B4FA1" w:rsidRDefault="00D15BBE">
      <w:pPr>
        <w:ind w:firstLine="709"/>
        <w:jc w:val="both"/>
        <w:rPr>
          <w:rFonts w:ascii="Franklin Gothic Book" w:hAnsi="Franklin Gothic Book"/>
        </w:rPr>
      </w:pPr>
    </w:p>
    <w:sectPr w:rsidR="00D15BBE" w:rsidRPr="001B4FA1">
      <w:footerReference w:type="default" r:id="rId7"/>
      <w:footnotePr>
        <w:pos w:val="beneathText"/>
      </w:footnotePr>
      <w:pgSz w:w="11906" w:h="16838"/>
      <w:pgMar w:top="851" w:right="1134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241" w:rsidRDefault="00A87241">
      <w:r>
        <w:separator/>
      </w:r>
    </w:p>
  </w:endnote>
  <w:endnote w:type="continuationSeparator" w:id="0">
    <w:p w:rsidR="00A87241" w:rsidRDefault="00A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241" w:rsidRDefault="003861C6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347980" cy="147320"/>
              <wp:effectExtent l="3175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41" w:rsidRDefault="00A872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82EF6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27.4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" stroked="f">
              <v:fill opacity="0"/>
              <v:textbox inset="0,0,0,0">
                <w:txbxContent>
                  <w:p w:rsidR="00A87241" w:rsidRDefault="00A8724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82EF6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241" w:rsidRDefault="00A87241">
      <w:r>
        <w:separator/>
      </w:r>
    </w:p>
  </w:footnote>
  <w:footnote w:type="continuationSeparator" w:id="0">
    <w:p w:rsidR="00A87241" w:rsidRDefault="00A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D453E8"/>
    <w:name w:val="WW8Num2"/>
    <w:lvl w:ilvl="0">
      <w:start w:val="3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C5720EC"/>
    <w:multiLevelType w:val="multilevel"/>
    <w:tmpl w:val="670222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5F"/>
    <w:rsid w:val="000161E0"/>
    <w:rsid w:val="00033C47"/>
    <w:rsid w:val="000A09F7"/>
    <w:rsid w:val="000B48A6"/>
    <w:rsid w:val="00132C5B"/>
    <w:rsid w:val="00145D8D"/>
    <w:rsid w:val="001B4FA1"/>
    <w:rsid w:val="0024222A"/>
    <w:rsid w:val="00246152"/>
    <w:rsid w:val="00300FEC"/>
    <w:rsid w:val="00341A64"/>
    <w:rsid w:val="00373388"/>
    <w:rsid w:val="003861C6"/>
    <w:rsid w:val="003952CB"/>
    <w:rsid w:val="004C7084"/>
    <w:rsid w:val="004E4A60"/>
    <w:rsid w:val="004E60BA"/>
    <w:rsid w:val="005316B2"/>
    <w:rsid w:val="00545FB7"/>
    <w:rsid w:val="00565946"/>
    <w:rsid w:val="005D79D0"/>
    <w:rsid w:val="00682EF6"/>
    <w:rsid w:val="006D3152"/>
    <w:rsid w:val="006E4404"/>
    <w:rsid w:val="007267D4"/>
    <w:rsid w:val="00754464"/>
    <w:rsid w:val="00792E03"/>
    <w:rsid w:val="007A298B"/>
    <w:rsid w:val="0087782D"/>
    <w:rsid w:val="0099098D"/>
    <w:rsid w:val="009948E1"/>
    <w:rsid w:val="009C3EAC"/>
    <w:rsid w:val="00A12C3C"/>
    <w:rsid w:val="00A53AB9"/>
    <w:rsid w:val="00A764BB"/>
    <w:rsid w:val="00A81D73"/>
    <w:rsid w:val="00A87241"/>
    <w:rsid w:val="00AF2825"/>
    <w:rsid w:val="00B213E9"/>
    <w:rsid w:val="00B25296"/>
    <w:rsid w:val="00B3225F"/>
    <w:rsid w:val="00B97DE0"/>
    <w:rsid w:val="00C02771"/>
    <w:rsid w:val="00C2032A"/>
    <w:rsid w:val="00CF138B"/>
    <w:rsid w:val="00D15BBE"/>
    <w:rsid w:val="00D655EB"/>
    <w:rsid w:val="00E771DB"/>
    <w:rsid w:val="00F270F1"/>
    <w:rsid w:val="00F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201468CA"/>
  <w15:docId w15:val="{F7D7688F-0E35-4AA2-BA28-5AC78A6F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sz w:val="28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notaapidipagina">
    <w:name w:val="footnote text"/>
    <w:basedOn w:val="Normale"/>
    <w:semiHidden/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8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UDINE</dc:creator>
  <cp:lastModifiedBy>MELONI TESSITORI LUCINA</cp:lastModifiedBy>
  <cp:revision>20</cp:revision>
  <cp:lastPrinted>2021-03-02T10:31:00Z</cp:lastPrinted>
  <dcterms:created xsi:type="dcterms:W3CDTF">2022-03-30T11:17:00Z</dcterms:created>
  <dcterms:modified xsi:type="dcterms:W3CDTF">2024-09-13T10:15:00Z</dcterms:modified>
</cp:coreProperties>
</file>